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1615" w14:textId="77777777" w:rsidR="003338B5" w:rsidRDefault="003338B5" w:rsidP="003338B5">
      <w:pPr>
        <w:jc w:val="center"/>
        <w:rPr>
          <w:noProof/>
          <w:color w:val="FF0000"/>
          <w:lang w:val="lv-LV" w:eastAsia="lv-LV"/>
        </w:rPr>
      </w:pPr>
    </w:p>
    <w:p w14:paraId="31310423" w14:textId="77777777" w:rsidR="00B26750" w:rsidRDefault="00BC43BB" w:rsidP="636D317F">
      <w:pPr>
        <w:jc w:val="center"/>
        <w:rPr>
          <w:sz w:val="26"/>
          <w:szCs w:val="26"/>
          <w:lang w:val="lv-LV"/>
        </w:rPr>
      </w:pPr>
      <w:r>
        <w:rPr>
          <w:noProof/>
        </w:rPr>
        <w:drawing>
          <wp:inline distT="0" distB="0" distL="0" distR="0" wp14:anchorId="631EF79E" wp14:editId="360E51F9">
            <wp:extent cx="548640" cy="723900"/>
            <wp:effectExtent l="0" t="0" r="0" b="0"/>
            <wp:docPr id="12193680" name="Picture 1" descr="C:\AppData\Local\Microsoft\Windows\Temporary Internet Files\Content.IE5\AppData\Local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68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8AC2" w14:textId="77777777" w:rsidR="002D6B46" w:rsidRDefault="002D6B46" w:rsidP="284AD704">
      <w:pPr>
        <w:jc w:val="center"/>
        <w:rPr>
          <w:lang w:val="lv-LV" w:eastAsia="zh-CN"/>
        </w:rPr>
      </w:pPr>
    </w:p>
    <w:p w14:paraId="6B6FF85C" w14:textId="77777777" w:rsidR="003338B5" w:rsidRPr="003338B5" w:rsidRDefault="00BC43BB" w:rsidP="002D6B46">
      <w:pPr>
        <w:jc w:val="center"/>
        <w:rPr>
          <w:color w:val="000000"/>
          <w:sz w:val="36"/>
          <w:szCs w:val="36"/>
          <w:lang w:val="lv-LV"/>
        </w:rPr>
      </w:pPr>
      <w:r>
        <w:rPr>
          <w:color w:val="000000"/>
          <w:sz w:val="36"/>
          <w:szCs w:val="36"/>
          <w:lang w:val="lv-LV"/>
        </w:rPr>
        <w:t>RĪGAS</w:t>
      </w:r>
      <w:r w:rsidRPr="003338B5">
        <w:rPr>
          <w:color w:val="000000"/>
          <w:sz w:val="36"/>
          <w:szCs w:val="36"/>
          <w:lang w:val="lv-LV"/>
        </w:rPr>
        <w:t xml:space="preserve"> BĒRNU UN JAUNIEŠU CENTRS „ALTONA”</w:t>
      </w:r>
    </w:p>
    <w:p w14:paraId="4197D0FE" w14:textId="77777777" w:rsidR="003338B5" w:rsidRPr="003338B5" w:rsidRDefault="003338B5" w:rsidP="003338B5">
      <w:pPr>
        <w:jc w:val="center"/>
        <w:rPr>
          <w:color w:val="000000"/>
          <w:sz w:val="10"/>
          <w:szCs w:val="10"/>
          <w:lang w:val="lv-LV"/>
        </w:rPr>
      </w:pPr>
    </w:p>
    <w:p w14:paraId="78396594" w14:textId="77777777" w:rsidR="003338B5" w:rsidRPr="003338B5" w:rsidRDefault="00BC43BB" w:rsidP="003338B5">
      <w:pPr>
        <w:jc w:val="center"/>
        <w:rPr>
          <w:color w:val="000000"/>
          <w:sz w:val="22"/>
          <w:szCs w:val="22"/>
          <w:lang w:val="lv-LV"/>
        </w:rPr>
      </w:pPr>
      <w:r w:rsidRPr="284AD704">
        <w:rPr>
          <w:color w:val="000000" w:themeColor="text1"/>
          <w:sz w:val="22"/>
          <w:szCs w:val="22"/>
          <w:lang w:val="lv-LV"/>
        </w:rPr>
        <w:t xml:space="preserve">Altonavas iela 6, Rīga, LV-1004, tālrunis/faks 67612354, e-pasts </w:t>
      </w:r>
      <w:hyperlink r:id="rId9" w:history="1">
        <w:r w:rsidRPr="284AD704">
          <w:rPr>
            <w:rStyle w:val="Hyperlink"/>
            <w:sz w:val="22"/>
            <w:szCs w:val="22"/>
            <w:lang w:val="lv-LV"/>
          </w:rPr>
          <w:t>pbjcaltona@riga.lv</w:t>
        </w:r>
      </w:hyperlink>
      <w:r w:rsidRPr="284AD704">
        <w:rPr>
          <w:color w:val="000000" w:themeColor="text1"/>
          <w:sz w:val="22"/>
          <w:szCs w:val="22"/>
          <w:lang w:val="lv-LV"/>
        </w:rPr>
        <w:t xml:space="preserve"> </w:t>
      </w:r>
    </w:p>
    <w:p w14:paraId="4CFADFA4" w14:textId="77777777" w:rsidR="003338B5" w:rsidRPr="003338B5" w:rsidRDefault="003338B5" w:rsidP="003338B5">
      <w:pPr>
        <w:jc w:val="center"/>
        <w:rPr>
          <w:color w:val="000000"/>
          <w:sz w:val="22"/>
          <w:szCs w:val="22"/>
          <w:lang w:val="lv-LV"/>
        </w:rPr>
      </w:pPr>
    </w:p>
    <w:p w14:paraId="4F62809A" w14:textId="77777777" w:rsidR="003338B5" w:rsidRPr="003338B5" w:rsidRDefault="00BC43BB" w:rsidP="003338B5">
      <w:pPr>
        <w:pStyle w:val="Heading1"/>
        <w:rPr>
          <w:color w:val="000000"/>
        </w:rPr>
      </w:pPr>
      <w:r w:rsidRPr="003338B5">
        <w:rPr>
          <w:color w:val="000000"/>
        </w:rPr>
        <w:t>NOLIKUMS</w:t>
      </w:r>
    </w:p>
    <w:p w14:paraId="10EC6E9D" w14:textId="77777777" w:rsidR="003338B5" w:rsidRPr="003338B5" w:rsidRDefault="003338B5" w:rsidP="003338B5">
      <w:pPr>
        <w:tabs>
          <w:tab w:val="left" w:pos="3960"/>
        </w:tabs>
        <w:jc w:val="center"/>
        <w:rPr>
          <w:color w:val="000000"/>
          <w:sz w:val="16"/>
          <w:szCs w:val="16"/>
          <w:lang w:val="lv-LV"/>
        </w:rPr>
      </w:pPr>
    </w:p>
    <w:p w14:paraId="595C2844" w14:textId="77777777" w:rsidR="003338B5" w:rsidRPr="003338B5" w:rsidRDefault="00BC43BB" w:rsidP="003338B5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  <w:lang w:val="lv-LV"/>
        </w:rPr>
      </w:pPr>
      <w:r w:rsidRPr="003338B5">
        <w:rPr>
          <w:color w:val="000000"/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1"/>
        <w:gridCol w:w="4760"/>
      </w:tblGrid>
      <w:tr w:rsidR="004A712F" w14:paraId="500F0FDB" w14:textId="77777777" w:rsidTr="72CDE970">
        <w:tc>
          <w:tcPr>
            <w:tcW w:w="4608" w:type="dxa"/>
          </w:tcPr>
          <w:p w14:paraId="3F81B17D" w14:textId="77777777" w:rsidR="003338B5" w:rsidRPr="003338B5" w:rsidRDefault="00BC43BB" w:rsidP="007F11E5">
            <w:pPr>
              <w:rPr>
                <w:color w:val="000000"/>
                <w:sz w:val="26"/>
                <w:szCs w:val="26"/>
                <w:lang w:val="lv-LV"/>
              </w:rPr>
            </w:pPr>
            <w:r w:rsidRPr="00490ED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90ED2">
              <w:rPr>
                <w:sz w:val="26"/>
                <w:szCs w:val="26"/>
              </w:rPr>
              <w:t xml:space="preserve">.gada </w:t>
            </w:r>
            <w:r>
              <w:rPr>
                <w:sz w:val="26"/>
                <w:szCs w:val="26"/>
              </w:rPr>
              <w:t>13.</w:t>
            </w:r>
            <w:r w:rsidR="005A7890">
              <w:rPr>
                <w:sz w:val="26"/>
                <w:szCs w:val="26"/>
              </w:rPr>
              <w:t>martā</w:t>
            </w:r>
          </w:p>
        </w:tc>
        <w:tc>
          <w:tcPr>
            <w:tcW w:w="4860" w:type="dxa"/>
          </w:tcPr>
          <w:p w14:paraId="6D82DAC1" w14:textId="77777777" w:rsidR="003338B5" w:rsidRPr="003338B5" w:rsidRDefault="00BC43BB" w:rsidP="007F11E5">
            <w:pPr>
              <w:jc w:val="right"/>
              <w:rPr>
                <w:color w:val="000000"/>
                <w:sz w:val="26"/>
                <w:szCs w:val="26"/>
                <w:lang w:val="lv-LV"/>
              </w:rPr>
            </w:pPr>
            <w:r w:rsidRPr="72CDE970">
              <w:rPr>
                <w:color w:val="000000" w:themeColor="text1"/>
                <w:sz w:val="26"/>
                <w:szCs w:val="26"/>
                <w:lang w:val="lv-LV"/>
              </w:rPr>
              <w:t>Nr.BJ</w:t>
            </w:r>
            <w:r w:rsidR="001D494E">
              <w:rPr>
                <w:color w:val="000000" w:themeColor="text1"/>
                <w:sz w:val="26"/>
                <w:szCs w:val="26"/>
                <w:lang w:val="lv-LV"/>
              </w:rPr>
              <w:t>CAL</w:t>
            </w:r>
            <w:r w:rsidRPr="72CDE970">
              <w:rPr>
                <w:color w:val="000000" w:themeColor="text1"/>
                <w:sz w:val="26"/>
                <w:szCs w:val="26"/>
                <w:lang w:val="lv-LV"/>
              </w:rPr>
              <w:t>-</w:t>
            </w:r>
            <w:r w:rsidR="001D494E">
              <w:rPr>
                <w:color w:val="000000" w:themeColor="text1"/>
                <w:sz w:val="26"/>
                <w:szCs w:val="26"/>
                <w:lang w:val="lv-LV"/>
              </w:rPr>
              <w:t>25-</w:t>
            </w:r>
            <w:r w:rsidR="005A7890">
              <w:rPr>
                <w:color w:val="000000" w:themeColor="text1"/>
                <w:sz w:val="26"/>
                <w:szCs w:val="26"/>
                <w:lang w:val="lv-LV"/>
              </w:rPr>
              <w:t>5</w:t>
            </w:r>
            <w:r w:rsidRPr="72CDE970">
              <w:rPr>
                <w:color w:val="000000" w:themeColor="text1"/>
                <w:sz w:val="26"/>
                <w:szCs w:val="26"/>
                <w:lang w:val="lv-LV"/>
              </w:rPr>
              <w:t xml:space="preserve">-nos </w:t>
            </w:r>
          </w:p>
        </w:tc>
      </w:tr>
    </w:tbl>
    <w:p w14:paraId="6CE01434" w14:textId="77777777" w:rsidR="003338B5" w:rsidRDefault="003338B5" w:rsidP="003338B5">
      <w:pPr>
        <w:jc w:val="center"/>
        <w:rPr>
          <w:sz w:val="26"/>
          <w:szCs w:val="26"/>
          <w:lang w:val="lv-LV"/>
        </w:rPr>
      </w:pPr>
    </w:p>
    <w:p w14:paraId="6B741250" w14:textId="77777777" w:rsidR="003338B5" w:rsidRDefault="003338B5" w:rsidP="00A51779">
      <w:pPr>
        <w:suppressAutoHyphens/>
        <w:jc w:val="center"/>
        <w:rPr>
          <w:lang w:val="lv-LV" w:eastAsia="zh-CN"/>
        </w:rPr>
      </w:pPr>
    </w:p>
    <w:p w14:paraId="5EEF77FA" w14:textId="77777777" w:rsidR="00A51779" w:rsidRPr="00A51779" w:rsidRDefault="00BC43BB" w:rsidP="636D317F">
      <w:pPr>
        <w:suppressAutoHyphens/>
        <w:jc w:val="center"/>
        <w:rPr>
          <w:b/>
          <w:bCs/>
          <w:sz w:val="26"/>
          <w:szCs w:val="26"/>
          <w:lang w:val="lv-LV" w:eastAsia="zh-CN"/>
        </w:rPr>
      </w:pPr>
      <w:r w:rsidRPr="636D317F">
        <w:rPr>
          <w:sz w:val="26"/>
          <w:szCs w:val="26"/>
          <w:lang w:val="lv-LV" w:eastAsia="zh-CN"/>
        </w:rPr>
        <w:t>RĪGAS</w:t>
      </w:r>
      <w:r w:rsidR="045273AC" w:rsidRPr="636D317F">
        <w:rPr>
          <w:sz w:val="26"/>
          <w:szCs w:val="26"/>
          <w:lang w:val="lv-LV" w:eastAsia="zh-CN"/>
        </w:rPr>
        <w:t xml:space="preserve"> PILSĒTAS</w:t>
      </w:r>
      <w:r w:rsidRPr="636D317F">
        <w:rPr>
          <w:sz w:val="26"/>
          <w:szCs w:val="26"/>
          <w:lang w:val="lv-LV" w:eastAsia="zh-CN"/>
        </w:rPr>
        <w:t xml:space="preserve"> ATKLĀTAIS ĢITĀRSPĒL</w:t>
      </w:r>
      <w:r w:rsidR="00765EDD" w:rsidRPr="636D317F">
        <w:rPr>
          <w:sz w:val="26"/>
          <w:szCs w:val="26"/>
          <w:lang w:val="lv-LV" w:eastAsia="zh-CN"/>
        </w:rPr>
        <w:t>ES</w:t>
      </w:r>
    </w:p>
    <w:p w14:paraId="23DAA7D6" w14:textId="77777777" w:rsidR="00A51779" w:rsidRPr="00A51779" w:rsidRDefault="00BC43BB" w:rsidP="009E68B8">
      <w:pPr>
        <w:suppressAutoHyphens/>
        <w:ind w:right="-85"/>
        <w:jc w:val="center"/>
        <w:rPr>
          <w:b/>
          <w:bCs/>
          <w:sz w:val="26"/>
          <w:szCs w:val="26"/>
          <w:lang w:val="lv-LV" w:eastAsia="zh-CN"/>
        </w:rPr>
      </w:pPr>
      <w:r w:rsidRPr="636D317F">
        <w:rPr>
          <w:sz w:val="26"/>
          <w:szCs w:val="26"/>
          <w:lang w:val="lv-LV" w:eastAsia="zh-CN"/>
        </w:rPr>
        <w:t>ANSAMBĻU UN SOLISTU KONKURSS</w:t>
      </w:r>
    </w:p>
    <w:p w14:paraId="16657371" w14:textId="77777777" w:rsidR="00A51779" w:rsidRPr="00A51779" w:rsidRDefault="00BC43BB" w:rsidP="72CDE970">
      <w:pPr>
        <w:suppressAutoHyphens/>
        <w:jc w:val="center"/>
        <w:rPr>
          <w:sz w:val="26"/>
          <w:szCs w:val="26"/>
          <w:lang w:val="lv-LV" w:eastAsia="zh-CN"/>
        </w:rPr>
      </w:pPr>
      <w:r w:rsidRPr="72CDE970">
        <w:rPr>
          <w:b/>
          <w:bCs/>
          <w:sz w:val="26"/>
          <w:szCs w:val="26"/>
          <w:lang w:val="lv-LV" w:eastAsia="zh-CN"/>
        </w:rPr>
        <w:t>“ES UN MŪZIKA”</w:t>
      </w:r>
    </w:p>
    <w:p w14:paraId="4D0A8074" w14:textId="77777777" w:rsidR="00765EDD" w:rsidRDefault="00765EDD" w:rsidP="72CDE970">
      <w:pPr>
        <w:suppressAutoHyphens/>
        <w:jc w:val="center"/>
        <w:rPr>
          <w:sz w:val="26"/>
          <w:szCs w:val="26"/>
          <w:lang w:val="en-GB" w:eastAsia="zh-CN"/>
        </w:rPr>
      </w:pPr>
    </w:p>
    <w:p w14:paraId="26EECA25" w14:textId="77777777" w:rsidR="00F236A9" w:rsidRPr="00765EDD" w:rsidRDefault="00BC43BB" w:rsidP="72CDE970">
      <w:pPr>
        <w:suppressAutoHyphens/>
        <w:jc w:val="center"/>
        <w:rPr>
          <w:sz w:val="26"/>
          <w:szCs w:val="26"/>
          <w:lang w:val="en-GB" w:eastAsia="zh-CN"/>
        </w:rPr>
      </w:pPr>
      <w:r w:rsidRPr="72CDE970">
        <w:rPr>
          <w:sz w:val="26"/>
          <w:szCs w:val="26"/>
          <w:lang w:val="en-GB" w:eastAsia="zh-CN"/>
        </w:rPr>
        <w:t>NOLIKUMS</w:t>
      </w:r>
    </w:p>
    <w:p w14:paraId="31CDA56A" w14:textId="77777777" w:rsidR="00F236A9" w:rsidRPr="00765EDD" w:rsidRDefault="00F236A9" w:rsidP="003E3C14">
      <w:pPr>
        <w:jc w:val="right"/>
        <w:rPr>
          <w:sz w:val="26"/>
          <w:szCs w:val="26"/>
          <w:lang w:val="lv-LV"/>
        </w:rPr>
      </w:pPr>
    </w:p>
    <w:p w14:paraId="394FA149" w14:textId="77777777" w:rsidR="00BC5A33" w:rsidRPr="002D7E51" w:rsidRDefault="00BC43BB" w:rsidP="005A7890">
      <w:pPr>
        <w:pStyle w:val="ListParagraph"/>
        <w:numPr>
          <w:ilvl w:val="0"/>
          <w:numId w:val="26"/>
        </w:numPr>
        <w:jc w:val="center"/>
        <w:rPr>
          <w:b/>
          <w:bCs/>
          <w:sz w:val="26"/>
          <w:szCs w:val="26"/>
          <w:lang w:val="lv-LV"/>
        </w:rPr>
      </w:pPr>
      <w:r w:rsidRPr="002D7E51">
        <w:rPr>
          <w:b/>
          <w:bCs/>
          <w:sz w:val="26"/>
          <w:szCs w:val="26"/>
          <w:lang w:val="lv-LV"/>
        </w:rPr>
        <w:t>Vispārīgie jautājumi</w:t>
      </w:r>
    </w:p>
    <w:p w14:paraId="3EEB35D3" w14:textId="77777777" w:rsidR="00666A75" w:rsidRPr="00765EDD" w:rsidRDefault="00666A75" w:rsidP="005B5A78">
      <w:pPr>
        <w:rPr>
          <w:sz w:val="26"/>
          <w:szCs w:val="26"/>
          <w:lang w:val="lv-LV"/>
        </w:rPr>
      </w:pPr>
    </w:p>
    <w:p w14:paraId="607CC45B" w14:textId="77777777" w:rsidR="00C243D3" w:rsidRPr="005A7890" w:rsidRDefault="00BC43BB" w:rsidP="00DA74F5">
      <w:pPr>
        <w:suppressAutoHyphens/>
        <w:ind w:firstLine="720"/>
        <w:rPr>
          <w:b/>
          <w:bCs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/>
        </w:rPr>
        <w:t xml:space="preserve">1. Šis nolikums nosaka kārtību, kādā norisinās </w:t>
      </w:r>
      <w:r w:rsidR="00C25F59" w:rsidRPr="005A7890">
        <w:rPr>
          <w:sz w:val="26"/>
          <w:szCs w:val="26"/>
          <w:lang w:val="lv-LV" w:eastAsia="zh-CN"/>
        </w:rPr>
        <w:t xml:space="preserve">Rīgas </w:t>
      </w:r>
      <w:r w:rsidR="32A333BD" w:rsidRPr="005A7890">
        <w:rPr>
          <w:sz w:val="26"/>
          <w:szCs w:val="26"/>
          <w:lang w:val="lv-LV" w:eastAsia="zh-CN"/>
        </w:rPr>
        <w:t xml:space="preserve">pilsētas </w:t>
      </w:r>
      <w:r w:rsidR="00C25F59" w:rsidRPr="005A7890">
        <w:rPr>
          <w:sz w:val="26"/>
          <w:szCs w:val="26"/>
          <w:lang w:val="lv-LV" w:eastAsia="zh-CN"/>
        </w:rPr>
        <w:t>atklātais</w:t>
      </w:r>
      <w:r w:rsidR="00765EDD" w:rsidRPr="005A7890">
        <w:rPr>
          <w:sz w:val="26"/>
          <w:szCs w:val="26"/>
          <w:lang w:val="lv-LV" w:eastAsia="zh-CN"/>
        </w:rPr>
        <w:t xml:space="preserve"> ģitārspēles ansambļu un solistu konkurss</w:t>
      </w:r>
      <w:r w:rsidR="00765EDD" w:rsidRPr="005A7890">
        <w:rPr>
          <w:b/>
          <w:bCs/>
          <w:sz w:val="26"/>
          <w:szCs w:val="26"/>
          <w:lang w:val="lv-LV" w:eastAsia="zh-CN"/>
        </w:rPr>
        <w:t xml:space="preserve"> </w:t>
      </w:r>
      <w:r w:rsidR="00765EDD" w:rsidRPr="005A7890">
        <w:rPr>
          <w:sz w:val="26"/>
          <w:szCs w:val="26"/>
          <w:lang w:val="lv-LV" w:eastAsia="zh-CN"/>
        </w:rPr>
        <w:t xml:space="preserve">“Es un mūzika” </w:t>
      </w:r>
      <w:r w:rsidR="00765EDD" w:rsidRPr="005A7890">
        <w:rPr>
          <w:sz w:val="26"/>
          <w:szCs w:val="26"/>
          <w:lang w:val="lv-LV"/>
        </w:rPr>
        <w:t>(turpmāk -</w:t>
      </w:r>
      <w:r w:rsidR="00670668" w:rsidRPr="005A7890">
        <w:rPr>
          <w:sz w:val="26"/>
          <w:szCs w:val="26"/>
          <w:lang w:val="lv-LV"/>
        </w:rPr>
        <w:t>K</w:t>
      </w:r>
      <w:r w:rsidR="00765EDD" w:rsidRPr="005A7890">
        <w:rPr>
          <w:sz w:val="26"/>
          <w:szCs w:val="26"/>
          <w:lang w:val="lv-LV"/>
        </w:rPr>
        <w:t>onkurss).</w:t>
      </w:r>
    </w:p>
    <w:p w14:paraId="2D85B5B2" w14:textId="77777777" w:rsidR="00C243D3" w:rsidRPr="005A7890" w:rsidRDefault="00C243D3" w:rsidP="005B5A78">
      <w:pPr>
        <w:tabs>
          <w:tab w:val="left" w:pos="993"/>
          <w:tab w:val="left" w:pos="1260"/>
        </w:tabs>
        <w:rPr>
          <w:sz w:val="26"/>
          <w:szCs w:val="26"/>
          <w:lang w:val="lv-LV"/>
        </w:rPr>
      </w:pPr>
    </w:p>
    <w:p w14:paraId="7D9830F2" w14:textId="77777777" w:rsidR="0075326C" w:rsidRPr="005A7890" w:rsidRDefault="00BC43BB" w:rsidP="00DA74F5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 xml:space="preserve">2. </w:t>
      </w:r>
      <w:r w:rsidR="2156174B" w:rsidRPr="005A7890">
        <w:rPr>
          <w:sz w:val="26"/>
          <w:szCs w:val="26"/>
          <w:lang w:val="lv-LV"/>
        </w:rPr>
        <w:t>Konkursa</w:t>
      </w:r>
      <w:r w:rsidRPr="005A7890">
        <w:rPr>
          <w:sz w:val="26"/>
          <w:szCs w:val="26"/>
          <w:lang w:val="lv-LV"/>
        </w:rPr>
        <w:t xml:space="preserve"> mērķi</w:t>
      </w:r>
      <w:r w:rsidR="485E6454" w:rsidRPr="005A7890">
        <w:rPr>
          <w:sz w:val="26"/>
          <w:szCs w:val="26"/>
          <w:lang w:val="lv-LV"/>
        </w:rPr>
        <w:t>s</w:t>
      </w:r>
      <w:r w:rsidRPr="005A7890">
        <w:rPr>
          <w:sz w:val="26"/>
          <w:szCs w:val="26"/>
          <w:lang w:val="lv-LV"/>
        </w:rPr>
        <w:t xml:space="preserve"> :</w:t>
      </w:r>
    </w:p>
    <w:p w14:paraId="529AB876" w14:textId="77777777" w:rsidR="60BC7EDB" w:rsidRPr="005A7890" w:rsidRDefault="00BC43BB" w:rsidP="284AD704">
      <w:pPr>
        <w:ind w:left="720"/>
        <w:rPr>
          <w:lang w:val="lv-LV"/>
        </w:rPr>
      </w:pPr>
      <w:r w:rsidRPr="005A7890">
        <w:rPr>
          <w:sz w:val="26"/>
          <w:szCs w:val="26"/>
          <w:lang w:val="lv-LV"/>
        </w:rPr>
        <w:t>2.1</w:t>
      </w:r>
      <w:r w:rsidR="54963EFC" w:rsidRPr="005A7890">
        <w:rPr>
          <w:sz w:val="26"/>
          <w:szCs w:val="26"/>
          <w:lang w:val="lv-LV"/>
        </w:rPr>
        <w:t xml:space="preserve">. </w:t>
      </w:r>
      <w:r w:rsidR="70194C04" w:rsidRPr="005A7890">
        <w:rPr>
          <w:sz w:val="26"/>
          <w:szCs w:val="26"/>
          <w:lang w:val="lv-LV"/>
        </w:rPr>
        <w:t>atbalstīt audzēkņu nepieciešamību izteikt un apliecināt sevi ģitārspēlē;</w:t>
      </w:r>
    </w:p>
    <w:p w14:paraId="14A36D26" w14:textId="77777777" w:rsidR="0F37B79F" w:rsidRPr="005A7890" w:rsidRDefault="00BC43BB" w:rsidP="284AD704">
      <w:pPr>
        <w:ind w:left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2.2.</w:t>
      </w:r>
      <w:r w:rsidR="1BB2403A" w:rsidRPr="005A7890">
        <w:rPr>
          <w:sz w:val="26"/>
          <w:szCs w:val="26"/>
          <w:lang w:val="lv-LV"/>
        </w:rPr>
        <w:t xml:space="preserve"> </w:t>
      </w:r>
      <w:r w:rsidR="0BB30C48" w:rsidRPr="005A7890">
        <w:rPr>
          <w:sz w:val="26"/>
          <w:szCs w:val="26"/>
          <w:lang w:val="lv-LV"/>
        </w:rPr>
        <w:t>veicināt</w:t>
      </w:r>
      <w:r w:rsidR="287E300E" w:rsidRPr="005A7890">
        <w:rPr>
          <w:sz w:val="26"/>
          <w:szCs w:val="26"/>
          <w:lang w:val="lv-LV"/>
        </w:rPr>
        <w:t xml:space="preserve"> ģ</w:t>
      </w:r>
      <w:r w:rsidR="4528460F" w:rsidRPr="005A7890">
        <w:rPr>
          <w:sz w:val="26"/>
          <w:szCs w:val="26"/>
          <w:lang w:val="lv-LV"/>
        </w:rPr>
        <w:t>i</w:t>
      </w:r>
      <w:r w:rsidR="287E300E" w:rsidRPr="005A7890">
        <w:rPr>
          <w:sz w:val="26"/>
          <w:szCs w:val="26"/>
          <w:lang w:val="lv-LV"/>
        </w:rPr>
        <w:t>tārspēles studiju audzēkņu skatuvisko pieredzi</w:t>
      </w:r>
      <w:r w:rsidR="00131850" w:rsidRPr="005A7890">
        <w:rPr>
          <w:sz w:val="26"/>
          <w:szCs w:val="26"/>
          <w:lang w:val="lv-LV"/>
        </w:rPr>
        <w:t>;</w:t>
      </w:r>
    </w:p>
    <w:p w14:paraId="5C9EFBF5" w14:textId="77777777" w:rsidR="00131850" w:rsidRPr="005A7890" w:rsidRDefault="00BC43BB" w:rsidP="284AD704">
      <w:pPr>
        <w:ind w:left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 xml:space="preserve">2.3 veicināt sadraudzību un savstarpējās pieredzes apmaiņu starp </w:t>
      </w:r>
      <w:r w:rsidRPr="005A7890">
        <w:rPr>
          <w:sz w:val="26"/>
          <w:szCs w:val="26"/>
          <w:lang w:val="lv-LV"/>
        </w:rPr>
        <w:t>kolektīviem.</w:t>
      </w:r>
    </w:p>
    <w:p w14:paraId="5A34C5D6" w14:textId="77777777" w:rsidR="284AD704" w:rsidRPr="005A7890" w:rsidRDefault="284AD704" w:rsidP="00DA74F5">
      <w:pPr>
        <w:rPr>
          <w:sz w:val="26"/>
          <w:szCs w:val="26"/>
          <w:lang w:val="lv-LV"/>
        </w:rPr>
      </w:pPr>
    </w:p>
    <w:p w14:paraId="359688CC" w14:textId="77777777" w:rsidR="00DA74F5" w:rsidRPr="005A7890" w:rsidRDefault="00BC43BB" w:rsidP="00DA74F5">
      <w:pPr>
        <w:ind w:firstLine="720"/>
        <w:rPr>
          <w:color w:val="000000" w:themeColor="text1"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/>
        </w:rPr>
        <w:t>3. Konkursa</w:t>
      </w:r>
      <w:r w:rsidR="1D283034" w:rsidRPr="005A7890">
        <w:rPr>
          <w:sz w:val="26"/>
          <w:szCs w:val="26"/>
          <w:lang w:val="lv-LV"/>
        </w:rPr>
        <w:t xml:space="preserve"> uzdevumi: </w:t>
      </w:r>
    </w:p>
    <w:p w14:paraId="6B0ABCB8" w14:textId="77777777" w:rsidR="0075326C" w:rsidRPr="005A7890" w:rsidRDefault="00BC43BB" w:rsidP="00AD7694">
      <w:pPr>
        <w:ind w:left="720" w:hanging="11"/>
        <w:rPr>
          <w:color w:val="000000" w:themeColor="text1"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 w:eastAsia="zh-CN"/>
        </w:rPr>
        <w:t>3.</w:t>
      </w:r>
      <w:r w:rsidR="3621E56E" w:rsidRPr="005A7890">
        <w:rPr>
          <w:sz w:val="26"/>
          <w:szCs w:val="26"/>
          <w:lang w:val="lv-LV" w:eastAsia="zh-CN"/>
        </w:rPr>
        <w:t>1</w:t>
      </w:r>
      <w:r w:rsidR="66B273FC" w:rsidRPr="005A7890">
        <w:rPr>
          <w:sz w:val="26"/>
          <w:szCs w:val="26"/>
          <w:lang w:val="lv-LV" w:eastAsia="zh-CN"/>
        </w:rPr>
        <w:t>.</w:t>
      </w:r>
      <w:r w:rsidR="7912CD36" w:rsidRPr="005A7890">
        <w:rPr>
          <w:sz w:val="26"/>
          <w:szCs w:val="26"/>
          <w:lang w:val="lv-LV" w:eastAsia="zh-CN"/>
        </w:rPr>
        <w:t>a</w:t>
      </w:r>
      <w:r w:rsidR="69F0EC2D" w:rsidRPr="005A7890">
        <w:rPr>
          <w:sz w:val="26"/>
          <w:szCs w:val="26"/>
          <w:lang w:val="lv-LV" w:eastAsia="zh-CN"/>
        </w:rPr>
        <w:t xml:space="preserve">pzināt </w:t>
      </w:r>
      <w:r w:rsidR="69F0EC2D" w:rsidRPr="005A7890">
        <w:rPr>
          <w:color w:val="000000" w:themeColor="text1"/>
          <w:sz w:val="26"/>
          <w:szCs w:val="26"/>
          <w:lang w:val="lv-LV" w:eastAsia="zh-CN"/>
        </w:rPr>
        <w:t>interešu izglītības un vispārizglītojošo iestāžu ģitārspēles kolektīvu un solistu radošo darbību un veicināt to izaugsmes iesp</w:t>
      </w:r>
      <w:r w:rsidR="353D23BC" w:rsidRPr="005A7890">
        <w:rPr>
          <w:color w:val="000000" w:themeColor="text1"/>
          <w:sz w:val="26"/>
          <w:szCs w:val="26"/>
          <w:lang w:val="lv-LV" w:eastAsia="zh-CN"/>
        </w:rPr>
        <w:t>ējas;</w:t>
      </w:r>
    </w:p>
    <w:p w14:paraId="15F6CB0B" w14:textId="77777777" w:rsidR="0075326C" w:rsidRPr="005A7890" w:rsidRDefault="00BC43BB" w:rsidP="00DA74F5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3.</w:t>
      </w:r>
      <w:r w:rsidR="15AB85A5" w:rsidRPr="005A7890">
        <w:rPr>
          <w:sz w:val="26"/>
          <w:szCs w:val="26"/>
          <w:lang w:val="lv-LV"/>
        </w:rPr>
        <w:t>2</w:t>
      </w:r>
      <w:r w:rsidR="37144123" w:rsidRPr="005A7890">
        <w:rPr>
          <w:sz w:val="26"/>
          <w:szCs w:val="26"/>
          <w:lang w:val="lv-LV"/>
        </w:rPr>
        <w:t>.</w:t>
      </w:r>
      <w:r w:rsidR="64609DBE" w:rsidRPr="005A7890">
        <w:rPr>
          <w:sz w:val="26"/>
          <w:szCs w:val="26"/>
          <w:lang w:val="lv-LV"/>
        </w:rPr>
        <w:t>izvērtēt</w:t>
      </w:r>
      <w:r w:rsidRPr="005A7890">
        <w:rPr>
          <w:sz w:val="26"/>
          <w:szCs w:val="26"/>
          <w:lang w:val="lv-LV"/>
        </w:rPr>
        <w:t xml:space="preserve"> izglītības iestāžu  ģitārspēles</w:t>
      </w:r>
      <w:r w:rsidRPr="005A7890">
        <w:rPr>
          <w:sz w:val="26"/>
          <w:szCs w:val="26"/>
          <w:lang w:val="lv-LV"/>
        </w:rPr>
        <w:t xml:space="preserve"> akustisko vokāli</w:t>
      </w:r>
      <w:r w:rsidR="26ACBC23" w:rsidRPr="005A7890">
        <w:rPr>
          <w:sz w:val="26"/>
          <w:szCs w:val="26"/>
          <w:lang w:val="lv-LV"/>
        </w:rPr>
        <w:t xml:space="preserve"> </w:t>
      </w:r>
      <w:r w:rsidRPr="005A7890">
        <w:rPr>
          <w:sz w:val="26"/>
          <w:szCs w:val="26"/>
          <w:lang w:val="lv-LV"/>
        </w:rPr>
        <w:t>instrumentālo ansambļu, instrumentālo ansambļu kolektīvu</w:t>
      </w:r>
      <w:r w:rsidR="60FA5488" w:rsidRPr="005A7890">
        <w:rPr>
          <w:sz w:val="26"/>
          <w:szCs w:val="26"/>
          <w:lang w:val="lv-LV"/>
        </w:rPr>
        <w:t xml:space="preserve"> un solistu</w:t>
      </w:r>
      <w:r w:rsidR="192AC7E9" w:rsidRPr="005A7890">
        <w:rPr>
          <w:sz w:val="26"/>
          <w:szCs w:val="26"/>
          <w:lang w:val="lv-LV"/>
        </w:rPr>
        <w:t xml:space="preserve"> sniegumu</w:t>
      </w:r>
      <w:r w:rsidR="16443DC2" w:rsidRPr="005A7890">
        <w:rPr>
          <w:sz w:val="26"/>
          <w:szCs w:val="26"/>
          <w:lang w:val="lv-LV"/>
        </w:rPr>
        <w:t>;</w:t>
      </w:r>
    </w:p>
    <w:p w14:paraId="37D82390" w14:textId="77777777" w:rsidR="0075326C" w:rsidRPr="005A7890" w:rsidRDefault="00BC43BB" w:rsidP="00DA74F5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3.</w:t>
      </w:r>
      <w:r w:rsidR="51FFCD84" w:rsidRPr="005A7890">
        <w:rPr>
          <w:sz w:val="26"/>
          <w:szCs w:val="26"/>
          <w:lang w:val="lv-LV"/>
        </w:rPr>
        <w:t>3</w:t>
      </w:r>
      <w:r w:rsidR="267F7A7D" w:rsidRPr="005A7890">
        <w:rPr>
          <w:sz w:val="26"/>
          <w:szCs w:val="26"/>
          <w:lang w:val="lv-LV"/>
        </w:rPr>
        <w:t>.</w:t>
      </w:r>
      <w:r w:rsidR="192AC7E9" w:rsidRPr="005A7890">
        <w:rPr>
          <w:sz w:val="26"/>
          <w:szCs w:val="26"/>
          <w:lang w:val="lv-LV"/>
        </w:rPr>
        <w:t>sniegt</w:t>
      </w:r>
      <w:r w:rsidRPr="005A7890">
        <w:rPr>
          <w:sz w:val="26"/>
          <w:szCs w:val="26"/>
          <w:lang w:val="lv-LV"/>
        </w:rPr>
        <w:t xml:space="preserve"> rekomendācijas kolektīvu mākslinieciskajai attīstībai.</w:t>
      </w:r>
    </w:p>
    <w:p w14:paraId="79D9187C" w14:textId="77777777" w:rsidR="001A10EE" w:rsidRPr="005A7890" w:rsidRDefault="001A10EE" w:rsidP="005B5A78">
      <w:pPr>
        <w:rPr>
          <w:b/>
          <w:sz w:val="26"/>
          <w:szCs w:val="26"/>
          <w:lang w:val="lv-LV"/>
        </w:rPr>
      </w:pPr>
    </w:p>
    <w:p w14:paraId="188D50B3" w14:textId="77777777" w:rsidR="00D020C7" w:rsidRPr="005A7890" w:rsidRDefault="00BC43BB" w:rsidP="00DA74F5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 xml:space="preserve">4. </w:t>
      </w:r>
      <w:r w:rsidR="00A51779" w:rsidRPr="005A7890">
        <w:rPr>
          <w:sz w:val="26"/>
          <w:szCs w:val="26"/>
          <w:lang w:val="lv-LV"/>
        </w:rPr>
        <w:t>Konkursu</w:t>
      </w:r>
      <w:r w:rsidRPr="005A7890">
        <w:rPr>
          <w:sz w:val="26"/>
          <w:szCs w:val="26"/>
          <w:lang w:val="lv-LV"/>
        </w:rPr>
        <w:t xml:space="preserve"> rīko </w:t>
      </w:r>
      <w:r w:rsidR="0092151B" w:rsidRPr="005A7890">
        <w:rPr>
          <w:sz w:val="26"/>
          <w:szCs w:val="26"/>
          <w:lang w:val="lv-LV"/>
        </w:rPr>
        <w:t>Rīgas</w:t>
      </w:r>
      <w:r w:rsidR="002E692A" w:rsidRPr="005A7890">
        <w:rPr>
          <w:sz w:val="26"/>
          <w:szCs w:val="26"/>
          <w:lang w:val="lv-LV"/>
        </w:rPr>
        <w:t xml:space="preserve"> </w:t>
      </w:r>
      <w:r w:rsidR="00765EDD" w:rsidRPr="005A7890">
        <w:rPr>
          <w:sz w:val="26"/>
          <w:szCs w:val="26"/>
          <w:lang w:val="lv-LV"/>
        </w:rPr>
        <w:t>b</w:t>
      </w:r>
      <w:r w:rsidR="00A51779" w:rsidRPr="005A7890">
        <w:rPr>
          <w:sz w:val="26"/>
          <w:szCs w:val="26"/>
          <w:lang w:val="lv-LV"/>
        </w:rPr>
        <w:t>ērnu un</w:t>
      </w:r>
      <w:r w:rsidR="002E692A" w:rsidRPr="005A7890">
        <w:rPr>
          <w:sz w:val="26"/>
          <w:szCs w:val="26"/>
          <w:lang w:val="lv-LV"/>
        </w:rPr>
        <w:t xml:space="preserve"> jauniešu centrs ”Altona</w:t>
      </w:r>
      <w:r w:rsidR="00A51779" w:rsidRPr="005A7890">
        <w:rPr>
          <w:sz w:val="26"/>
          <w:szCs w:val="26"/>
          <w:lang w:val="lv-LV"/>
        </w:rPr>
        <w:t>”</w:t>
      </w:r>
      <w:r w:rsidR="0075326C" w:rsidRPr="005A7890">
        <w:rPr>
          <w:sz w:val="26"/>
          <w:szCs w:val="26"/>
          <w:lang w:val="lv-LV"/>
        </w:rPr>
        <w:t xml:space="preserve"> </w:t>
      </w:r>
      <w:r w:rsidR="00670668" w:rsidRPr="005A7890">
        <w:rPr>
          <w:sz w:val="26"/>
          <w:szCs w:val="26"/>
          <w:lang w:val="lv-LV"/>
        </w:rPr>
        <w:t>(turpmāk – Iestāde) sadarbībā ar Rīgas valstspilsētas pašvaldības Izglītības, kultūras un sporta departamenta (turpmāk – Departaments) Sporta un jaunatnes pārvaldi (turpmāk kopā – Organizatori).</w:t>
      </w:r>
    </w:p>
    <w:p w14:paraId="005D9C0D" w14:textId="77777777" w:rsidR="009838F2" w:rsidRPr="005A7890" w:rsidRDefault="009838F2" w:rsidP="005B5A78">
      <w:pPr>
        <w:ind w:firstLine="720"/>
        <w:rPr>
          <w:sz w:val="26"/>
          <w:szCs w:val="26"/>
          <w:lang w:val="lv-LV"/>
        </w:rPr>
      </w:pPr>
    </w:p>
    <w:p w14:paraId="22385AF8" w14:textId="77777777" w:rsidR="72CDE970" w:rsidRPr="005A7890" w:rsidRDefault="00BC43BB" w:rsidP="00670668">
      <w:pPr>
        <w:tabs>
          <w:tab w:val="left" w:pos="993"/>
        </w:tabs>
        <w:rPr>
          <w:iCs/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ab/>
      </w:r>
      <w:r w:rsidR="1BA5A92F" w:rsidRPr="005A7890">
        <w:rPr>
          <w:sz w:val="26"/>
          <w:szCs w:val="26"/>
          <w:lang w:val="lv-LV"/>
        </w:rPr>
        <w:t>5.</w:t>
      </w:r>
      <w:r w:rsidR="65C72386" w:rsidRPr="005A7890">
        <w:rPr>
          <w:sz w:val="26"/>
          <w:szCs w:val="26"/>
          <w:lang w:val="lv-LV"/>
        </w:rPr>
        <w:t xml:space="preserve"> </w:t>
      </w:r>
      <w:r w:rsidR="00670668" w:rsidRPr="005A7890">
        <w:rPr>
          <w:sz w:val="26"/>
          <w:szCs w:val="26"/>
          <w:lang w:val="lv-LV"/>
        </w:rPr>
        <w:t xml:space="preserve">Iestāde </w:t>
      </w:r>
      <w:r w:rsidR="00670668" w:rsidRPr="005A7890">
        <w:rPr>
          <w:iCs/>
          <w:sz w:val="26"/>
          <w:szCs w:val="26"/>
          <w:lang w:val="lv-LV"/>
        </w:rPr>
        <w:t>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</w:p>
    <w:p w14:paraId="67069111" w14:textId="77777777" w:rsidR="00A920EC" w:rsidRPr="005A7890" w:rsidRDefault="00A920EC" w:rsidP="00670668">
      <w:pPr>
        <w:tabs>
          <w:tab w:val="left" w:pos="993"/>
        </w:tabs>
        <w:rPr>
          <w:iCs/>
          <w:sz w:val="26"/>
          <w:szCs w:val="26"/>
          <w:lang w:val="lv-LV"/>
        </w:rPr>
      </w:pPr>
    </w:p>
    <w:p w14:paraId="01F83184" w14:textId="77777777" w:rsidR="00670668" w:rsidRPr="005A7890" w:rsidRDefault="00BC43BB" w:rsidP="009E68B8">
      <w:pPr>
        <w:tabs>
          <w:tab w:val="left" w:pos="1064"/>
        </w:tabs>
        <w:jc w:val="both"/>
        <w:rPr>
          <w:iCs/>
          <w:sz w:val="26"/>
          <w:szCs w:val="26"/>
          <w:lang w:val="lv-LV"/>
        </w:rPr>
      </w:pPr>
      <w:r w:rsidRPr="005A7890">
        <w:rPr>
          <w:iCs/>
          <w:sz w:val="26"/>
          <w:szCs w:val="26"/>
          <w:lang w:val="lv-LV"/>
        </w:rPr>
        <w:lastRenderedPageBreak/>
        <w:tab/>
        <w:t xml:space="preserve">6. </w:t>
      </w:r>
      <w:r w:rsidRPr="005A7890">
        <w:rPr>
          <w:sz w:val="26"/>
          <w:szCs w:val="26"/>
          <w:lang w:val="lv-LV"/>
        </w:rPr>
        <w:t xml:space="preserve">Atbildīgā persona par Konkursa norisi </w:t>
      </w:r>
      <w:bookmarkStart w:id="0" w:name="_Hlk157777760"/>
      <w:r w:rsidR="0092151B" w:rsidRPr="005A7890">
        <w:rPr>
          <w:sz w:val="26"/>
          <w:szCs w:val="26"/>
          <w:lang w:val="lv-LV"/>
        </w:rPr>
        <w:t>Rīgas</w:t>
      </w:r>
      <w:r w:rsidRPr="005A7890">
        <w:rPr>
          <w:sz w:val="26"/>
          <w:szCs w:val="26"/>
          <w:lang w:val="lv-LV"/>
        </w:rPr>
        <w:t xml:space="preserve"> bērnu un jauniešu centra </w:t>
      </w:r>
      <w:bookmarkEnd w:id="0"/>
      <w:r w:rsidRPr="005A7890">
        <w:rPr>
          <w:sz w:val="26"/>
          <w:szCs w:val="26"/>
          <w:lang w:val="lv-LV"/>
        </w:rPr>
        <w:t>“Altona”</w:t>
      </w:r>
      <w:r w:rsidR="00A920EC" w:rsidRPr="005A7890">
        <w:rPr>
          <w:sz w:val="26"/>
          <w:szCs w:val="26"/>
          <w:lang w:val="lv-LV"/>
        </w:rPr>
        <w:t xml:space="preserve"> </w:t>
      </w:r>
      <w:r w:rsidRPr="005A7890">
        <w:rPr>
          <w:sz w:val="26"/>
          <w:szCs w:val="26"/>
          <w:lang w:val="lv-LV"/>
        </w:rPr>
        <w:t xml:space="preserve">pedagogs Sintija Grava, </w:t>
      </w:r>
      <w:hyperlink r:id="rId10" w:history="1">
        <w:r w:rsidRPr="005A7890">
          <w:rPr>
            <w:rStyle w:val="Hyperlink"/>
            <w:sz w:val="26"/>
            <w:szCs w:val="26"/>
            <w:lang w:val="lv-LV"/>
          </w:rPr>
          <w:t>sgrava@edu.riga.lv</w:t>
        </w:r>
      </w:hyperlink>
      <w:r w:rsidRPr="005A7890">
        <w:rPr>
          <w:sz w:val="26"/>
          <w:szCs w:val="26"/>
          <w:lang w:val="lv-LV"/>
        </w:rPr>
        <w:t>, 29778384.</w:t>
      </w:r>
    </w:p>
    <w:p w14:paraId="29903D7E" w14:textId="77777777" w:rsidR="72CDE970" w:rsidRPr="005A7890" w:rsidRDefault="72CDE970" w:rsidP="284AD704">
      <w:pPr>
        <w:jc w:val="both"/>
        <w:rPr>
          <w:color w:val="000000" w:themeColor="text1"/>
          <w:sz w:val="26"/>
          <w:szCs w:val="26"/>
          <w:lang w:val="lv-LV"/>
        </w:rPr>
      </w:pPr>
    </w:p>
    <w:p w14:paraId="1D93C885" w14:textId="77777777" w:rsidR="00982FDE" w:rsidRPr="005A7890" w:rsidRDefault="00BC43BB" w:rsidP="284AD704">
      <w:pPr>
        <w:pStyle w:val="Heading3"/>
        <w:tabs>
          <w:tab w:val="center" w:pos="4629"/>
          <w:tab w:val="left" w:pos="8184"/>
        </w:tabs>
        <w:jc w:val="center"/>
        <w:rPr>
          <w:rFonts w:ascii="Times New Roman" w:hAnsi="Times New Roman" w:cs="Times New Roman"/>
          <w:lang w:val="lv-LV"/>
        </w:rPr>
      </w:pPr>
      <w:r w:rsidRPr="005A7890">
        <w:rPr>
          <w:rFonts w:ascii="Times New Roman" w:hAnsi="Times New Roman" w:cs="Times New Roman"/>
          <w:lang w:val="lv-LV"/>
        </w:rPr>
        <w:t xml:space="preserve">II. </w:t>
      </w:r>
      <w:r w:rsidR="2156174B" w:rsidRPr="005A7890">
        <w:rPr>
          <w:rFonts w:ascii="Times New Roman" w:hAnsi="Times New Roman" w:cs="Times New Roman"/>
          <w:lang w:val="lv-LV"/>
        </w:rPr>
        <w:t>Konkursa</w:t>
      </w:r>
      <w:r w:rsidR="71CD351C" w:rsidRPr="005A7890">
        <w:rPr>
          <w:rFonts w:ascii="Times New Roman" w:hAnsi="Times New Roman" w:cs="Times New Roman"/>
          <w:lang w:val="lv-LV"/>
        </w:rPr>
        <w:t xml:space="preserve"> </w:t>
      </w:r>
      <w:r w:rsidR="42E4EC12" w:rsidRPr="005A7890">
        <w:rPr>
          <w:rFonts w:ascii="Times New Roman" w:hAnsi="Times New Roman" w:cs="Times New Roman"/>
          <w:lang w:val="lv-LV"/>
        </w:rPr>
        <w:t>norises v</w:t>
      </w:r>
      <w:r w:rsidRPr="005A7890">
        <w:rPr>
          <w:rFonts w:ascii="Times New Roman" w:hAnsi="Times New Roman" w:cs="Times New Roman"/>
          <w:lang w:val="lv-LV"/>
        </w:rPr>
        <w:t>ieta un laiks</w:t>
      </w:r>
      <w:r w:rsidR="007D027F" w:rsidRPr="005A7890">
        <w:rPr>
          <w:rFonts w:ascii="Times New Roman" w:hAnsi="Times New Roman" w:cs="Times New Roman"/>
          <w:lang w:val="lv-LV"/>
        </w:rPr>
        <w:tab/>
      </w:r>
    </w:p>
    <w:p w14:paraId="49805435" w14:textId="77777777" w:rsidR="00982FDE" w:rsidRPr="005A7890" w:rsidRDefault="00982FDE" w:rsidP="00982FDE">
      <w:pPr>
        <w:ind w:firstLine="720"/>
        <w:jc w:val="both"/>
        <w:rPr>
          <w:sz w:val="26"/>
          <w:szCs w:val="26"/>
          <w:lang w:val="lv-LV"/>
        </w:rPr>
      </w:pPr>
    </w:p>
    <w:p w14:paraId="5B2B5071" w14:textId="77777777" w:rsidR="0056117E" w:rsidRPr="005A7890" w:rsidRDefault="00BC43BB" w:rsidP="009E68B8">
      <w:pPr>
        <w:tabs>
          <w:tab w:val="left" w:pos="993"/>
        </w:tabs>
        <w:rPr>
          <w:b/>
          <w:bCs/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ab/>
      </w:r>
      <w:r w:rsidR="00A920EC" w:rsidRPr="005A7890">
        <w:rPr>
          <w:sz w:val="26"/>
          <w:szCs w:val="26"/>
          <w:lang w:val="lv-LV"/>
        </w:rPr>
        <w:t>7</w:t>
      </w:r>
      <w:r w:rsidR="701A828E" w:rsidRPr="005A7890">
        <w:rPr>
          <w:sz w:val="26"/>
          <w:szCs w:val="26"/>
          <w:lang w:val="lv-LV"/>
        </w:rPr>
        <w:t xml:space="preserve">. </w:t>
      </w:r>
      <w:r w:rsidR="2156174B" w:rsidRPr="005A7890">
        <w:rPr>
          <w:sz w:val="26"/>
          <w:szCs w:val="26"/>
          <w:lang w:val="lv-LV"/>
        </w:rPr>
        <w:t>Konkurss</w:t>
      </w:r>
      <w:r w:rsidR="4091FCC6" w:rsidRPr="005A7890">
        <w:rPr>
          <w:sz w:val="26"/>
          <w:szCs w:val="26"/>
          <w:lang w:val="lv-LV"/>
        </w:rPr>
        <w:t xml:space="preserve"> notiek</w:t>
      </w:r>
      <w:r w:rsidR="003E0AAD" w:rsidRPr="005A7890">
        <w:rPr>
          <w:sz w:val="26"/>
          <w:szCs w:val="26"/>
          <w:lang w:val="lv-LV"/>
        </w:rPr>
        <w:t xml:space="preserve"> </w:t>
      </w:r>
      <w:r w:rsidR="00245729" w:rsidRPr="005A7890">
        <w:rPr>
          <w:sz w:val="26"/>
          <w:szCs w:val="26"/>
          <w:lang w:val="lv-LV"/>
        </w:rPr>
        <w:t>klātienē</w:t>
      </w:r>
      <w:r w:rsidR="4091FCC6" w:rsidRPr="005A7890">
        <w:rPr>
          <w:sz w:val="26"/>
          <w:szCs w:val="26"/>
          <w:lang w:val="lv-LV"/>
        </w:rPr>
        <w:t xml:space="preserve"> </w:t>
      </w:r>
      <w:r w:rsidR="07765BAA" w:rsidRPr="005A7890">
        <w:rPr>
          <w:b/>
          <w:bCs/>
          <w:sz w:val="26"/>
          <w:szCs w:val="26"/>
          <w:lang w:val="lv-LV"/>
        </w:rPr>
        <w:t>20</w:t>
      </w:r>
      <w:r w:rsidR="4091FCC6" w:rsidRPr="005A7890">
        <w:rPr>
          <w:b/>
          <w:bCs/>
          <w:sz w:val="26"/>
          <w:szCs w:val="26"/>
          <w:lang w:val="lv-LV"/>
        </w:rPr>
        <w:t>2</w:t>
      </w:r>
      <w:r w:rsidR="0092151B" w:rsidRPr="005A7890">
        <w:rPr>
          <w:b/>
          <w:bCs/>
          <w:sz w:val="26"/>
          <w:szCs w:val="26"/>
          <w:lang w:val="lv-LV"/>
        </w:rPr>
        <w:t>5</w:t>
      </w:r>
      <w:r w:rsidR="07765BAA" w:rsidRPr="005A7890">
        <w:rPr>
          <w:b/>
          <w:bCs/>
          <w:sz w:val="26"/>
          <w:szCs w:val="26"/>
          <w:lang w:val="lv-LV"/>
        </w:rPr>
        <w:t>.gad</w:t>
      </w:r>
      <w:r w:rsidR="00D804F9" w:rsidRPr="005A7890">
        <w:rPr>
          <w:b/>
          <w:bCs/>
          <w:sz w:val="26"/>
          <w:szCs w:val="26"/>
          <w:lang w:val="lv-LV"/>
        </w:rPr>
        <w:t>a</w:t>
      </w:r>
      <w:r w:rsidR="0EC3874D" w:rsidRPr="005A7890">
        <w:rPr>
          <w:b/>
          <w:bCs/>
          <w:sz w:val="26"/>
          <w:szCs w:val="26"/>
          <w:lang w:val="lv-LV"/>
        </w:rPr>
        <w:t xml:space="preserve"> </w:t>
      </w:r>
      <w:r w:rsidR="00A920EC" w:rsidRPr="005A7890">
        <w:rPr>
          <w:b/>
          <w:bCs/>
          <w:sz w:val="26"/>
          <w:szCs w:val="26"/>
          <w:lang w:val="lv-LV"/>
        </w:rPr>
        <w:t>2</w:t>
      </w:r>
      <w:r w:rsidR="00666587" w:rsidRPr="005A7890">
        <w:rPr>
          <w:b/>
          <w:bCs/>
          <w:sz w:val="26"/>
          <w:szCs w:val="26"/>
          <w:lang w:val="lv-LV"/>
        </w:rPr>
        <w:t>6</w:t>
      </w:r>
      <w:r w:rsidR="00A920EC" w:rsidRPr="005A7890">
        <w:rPr>
          <w:b/>
          <w:bCs/>
          <w:sz w:val="26"/>
          <w:szCs w:val="26"/>
          <w:lang w:val="lv-LV"/>
        </w:rPr>
        <w:t>.aprīlī.</w:t>
      </w:r>
    </w:p>
    <w:p w14:paraId="27B9DB11" w14:textId="77777777" w:rsidR="00245729" w:rsidRPr="005A7890" w:rsidRDefault="00BC43BB" w:rsidP="009E68B8">
      <w:pPr>
        <w:tabs>
          <w:tab w:val="left" w:pos="993"/>
        </w:tabs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ab/>
      </w:r>
      <w:r w:rsidR="00A920EC" w:rsidRPr="005A7890">
        <w:rPr>
          <w:sz w:val="26"/>
          <w:szCs w:val="26"/>
          <w:lang w:val="lv-LV"/>
        </w:rPr>
        <w:t>8</w:t>
      </w:r>
      <w:r w:rsidR="4091FCC6" w:rsidRPr="005A7890">
        <w:rPr>
          <w:sz w:val="26"/>
          <w:szCs w:val="26"/>
          <w:lang w:val="lv-LV"/>
        </w:rPr>
        <w:t>. Konkurss</w:t>
      </w:r>
      <w:r w:rsidRPr="005A7890">
        <w:rPr>
          <w:sz w:val="26"/>
          <w:szCs w:val="26"/>
          <w:lang w:val="lv-LV"/>
        </w:rPr>
        <w:t xml:space="preserve"> notiek </w:t>
      </w:r>
      <w:r w:rsidR="0056117E" w:rsidRPr="005A7890">
        <w:rPr>
          <w:sz w:val="26"/>
          <w:szCs w:val="26"/>
          <w:lang w:val="lv-LV"/>
        </w:rPr>
        <w:t xml:space="preserve">klātienē </w:t>
      </w:r>
      <w:r w:rsidRPr="005A7890">
        <w:rPr>
          <w:sz w:val="26"/>
          <w:szCs w:val="26"/>
          <w:lang w:val="lv-LV"/>
        </w:rPr>
        <w:t xml:space="preserve">un </w:t>
      </w:r>
      <w:r w:rsidR="4091FCC6" w:rsidRPr="005A7890">
        <w:rPr>
          <w:sz w:val="26"/>
          <w:szCs w:val="26"/>
          <w:lang w:val="lv-LV"/>
        </w:rPr>
        <w:t>tiek izvērtēts</w:t>
      </w:r>
      <w:r w:rsidR="003E0AAD" w:rsidRPr="005A7890">
        <w:rPr>
          <w:sz w:val="26"/>
          <w:szCs w:val="26"/>
          <w:lang w:val="lv-LV"/>
        </w:rPr>
        <w:t xml:space="preserve"> </w:t>
      </w:r>
      <w:r w:rsidR="0092151B" w:rsidRPr="005A7890">
        <w:rPr>
          <w:sz w:val="26"/>
          <w:szCs w:val="26"/>
          <w:lang w:val="lv-LV"/>
        </w:rPr>
        <w:t>R</w:t>
      </w:r>
      <w:r w:rsidR="003E0AAD" w:rsidRPr="005A7890">
        <w:rPr>
          <w:sz w:val="26"/>
          <w:szCs w:val="26"/>
          <w:lang w:val="lv-LV"/>
        </w:rPr>
        <w:t xml:space="preserve">BJC "Altona", </w:t>
      </w:r>
      <w:r w:rsidR="00A920EC" w:rsidRPr="005A7890">
        <w:rPr>
          <w:sz w:val="26"/>
          <w:szCs w:val="26"/>
          <w:lang w:val="lv-LV"/>
        </w:rPr>
        <w:t>Altonavas ielā 6</w:t>
      </w:r>
      <w:r w:rsidR="0056117E" w:rsidRPr="005A7890">
        <w:rPr>
          <w:sz w:val="26"/>
          <w:szCs w:val="26"/>
          <w:lang w:val="lv-LV"/>
        </w:rPr>
        <w:t>, Rīgā</w:t>
      </w:r>
      <w:r w:rsidR="00A920EC" w:rsidRPr="005A7890">
        <w:rPr>
          <w:sz w:val="26"/>
          <w:szCs w:val="26"/>
          <w:lang w:val="lv-LV"/>
        </w:rPr>
        <w:t xml:space="preserve"> </w:t>
      </w:r>
      <w:r w:rsidR="00DA74F5" w:rsidRPr="005A7890">
        <w:rPr>
          <w:iCs/>
          <w:sz w:val="26"/>
          <w:szCs w:val="26"/>
          <w:lang w:val="lv-LV"/>
        </w:rPr>
        <w:t>26.aprīlī un</w:t>
      </w:r>
      <w:r w:rsidRPr="005A7890">
        <w:rPr>
          <w:i/>
          <w:sz w:val="26"/>
          <w:szCs w:val="26"/>
          <w:lang w:val="lv-LV"/>
        </w:rPr>
        <w:t xml:space="preserve"> </w:t>
      </w:r>
      <w:r w:rsidRPr="005A7890">
        <w:rPr>
          <w:iCs/>
          <w:sz w:val="26"/>
          <w:szCs w:val="26"/>
          <w:lang w:val="lv-LV"/>
        </w:rPr>
        <w:t xml:space="preserve">tā </w:t>
      </w:r>
      <w:r w:rsidRPr="005A7890">
        <w:rPr>
          <w:sz w:val="26"/>
          <w:szCs w:val="26"/>
          <w:lang w:val="lv-LV"/>
        </w:rPr>
        <w:t>sākums ir plkst. 13.00.</w:t>
      </w:r>
    </w:p>
    <w:p w14:paraId="2015D0C0" w14:textId="77777777" w:rsidR="003E0AAD" w:rsidRPr="005A7890" w:rsidRDefault="003E0AAD" w:rsidP="005B5A78">
      <w:pPr>
        <w:tabs>
          <w:tab w:val="left" w:pos="993"/>
        </w:tabs>
        <w:rPr>
          <w:sz w:val="26"/>
          <w:szCs w:val="26"/>
          <w:lang w:val="lv-LV"/>
        </w:rPr>
      </w:pPr>
    </w:p>
    <w:p w14:paraId="7FF62AB7" w14:textId="77777777" w:rsidR="00670668" w:rsidRPr="005A7890" w:rsidRDefault="00BC43BB" w:rsidP="009E68B8">
      <w:pPr>
        <w:tabs>
          <w:tab w:val="left" w:pos="1050"/>
        </w:tabs>
        <w:jc w:val="both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ab/>
      </w:r>
      <w:r w:rsidR="00A920EC" w:rsidRPr="005A7890">
        <w:rPr>
          <w:sz w:val="26"/>
          <w:szCs w:val="26"/>
          <w:lang w:val="lv-LV"/>
        </w:rPr>
        <w:t>9</w:t>
      </w:r>
      <w:r w:rsidR="3F48BC1D" w:rsidRPr="005A7890">
        <w:rPr>
          <w:sz w:val="26"/>
          <w:szCs w:val="26"/>
          <w:lang w:val="lv-LV"/>
        </w:rPr>
        <w:t xml:space="preserve">. </w:t>
      </w:r>
      <w:r w:rsidR="54B1A71A" w:rsidRPr="005A7890">
        <w:rPr>
          <w:sz w:val="26"/>
          <w:szCs w:val="26"/>
          <w:lang w:val="lv-LV"/>
        </w:rPr>
        <w:t>Konkursa</w:t>
      </w:r>
      <w:r w:rsidR="72E8DC89" w:rsidRPr="005A7890">
        <w:rPr>
          <w:sz w:val="26"/>
          <w:szCs w:val="26"/>
          <w:lang w:val="lv-LV"/>
        </w:rPr>
        <w:t xml:space="preserve"> nolikums un informācija par</w:t>
      </w:r>
      <w:r w:rsidR="7759A01A" w:rsidRPr="005A7890">
        <w:rPr>
          <w:sz w:val="26"/>
          <w:szCs w:val="26"/>
          <w:lang w:val="lv-LV"/>
        </w:rPr>
        <w:t xml:space="preserve"> K</w:t>
      </w:r>
      <w:r w:rsidR="72E8DC89" w:rsidRPr="005A7890">
        <w:rPr>
          <w:sz w:val="26"/>
          <w:szCs w:val="26"/>
          <w:lang w:val="lv-LV"/>
        </w:rPr>
        <w:t>o</w:t>
      </w:r>
      <w:r w:rsidR="54B1A71A" w:rsidRPr="005A7890">
        <w:rPr>
          <w:sz w:val="26"/>
          <w:szCs w:val="26"/>
          <w:lang w:val="lv-LV"/>
        </w:rPr>
        <w:t>nkursu</w:t>
      </w:r>
      <w:r w:rsidR="72E8DC89" w:rsidRPr="005A7890">
        <w:rPr>
          <w:sz w:val="26"/>
          <w:szCs w:val="26"/>
          <w:lang w:val="lv-LV"/>
        </w:rPr>
        <w:t xml:space="preserve"> tiek publicēta </w:t>
      </w:r>
      <w:r w:rsidRPr="005A7890">
        <w:rPr>
          <w:sz w:val="26"/>
          <w:szCs w:val="26"/>
          <w:lang w:val="lv-LV"/>
        </w:rPr>
        <w:t xml:space="preserve">Rīgas Interešu izglītības metodiskā centra tīmekļvietnē </w:t>
      </w:r>
      <w:hyperlink r:id="rId11" w:history="1">
        <w:r w:rsidRPr="005A7890">
          <w:rPr>
            <w:rStyle w:val="Hyperlink"/>
            <w:color w:val="auto"/>
            <w:sz w:val="26"/>
            <w:szCs w:val="26"/>
            <w:u w:val="none"/>
            <w:lang w:val="lv-LV"/>
          </w:rPr>
          <w:t>www.intereses.lv</w:t>
        </w:r>
      </w:hyperlink>
      <w:r w:rsidRPr="005A7890">
        <w:rPr>
          <w:sz w:val="26"/>
          <w:szCs w:val="26"/>
          <w:lang w:val="lv-LV"/>
        </w:rPr>
        <w:t xml:space="preserve"> un Iestādes tīmekļvietnē </w:t>
      </w:r>
      <w:r w:rsidRPr="005A7890">
        <w:rPr>
          <w:rStyle w:val="normaltextrun"/>
          <w:color w:val="0000FF"/>
          <w:sz w:val="26"/>
          <w:szCs w:val="26"/>
          <w:u w:val="single"/>
          <w:shd w:val="clear" w:color="auto" w:fill="FFFFFF"/>
          <w:lang w:val="lv-LV"/>
        </w:rPr>
        <w:t>www.altona.riga.lv</w:t>
      </w:r>
      <w:r w:rsidRPr="005A7890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 .</w:t>
      </w:r>
    </w:p>
    <w:p w14:paraId="21D1ADF0" w14:textId="77777777" w:rsidR="0048062F" w:rsidRPr="005A7890" w:rsidRDefault="0048062F" w:rsidP="00670668">
      <w:pPr>
        <w:tabs>
          <w:tab w:val="left" w:pos="993"/>
          <w:tab w:val="left" w:pos="1134"/>
        </w:tabs>
        <w:jc w:val="both"/>
        <w:rPr>
          <w:sz w:val="26"/>
          <w:szCs w:val="26"/>
          <w:lang w:val="lv-LV"/>
        </w:rPr>
      </w:pPr>
    </w:p>
    <w:p w14:paraId="040A829E" w14:textId="77777777" w:rsidR="00CA352B" w:rsidRPr="005A7890" w:rsidRDefault="00BC43BB" w:rsidP="00CA352B">
      <w:pPr>
        <w:pStyle w:val="Heading3"/>
        <w:jc w:val="center"/>
        <w:rPr>
          <w:rFonts w:ascii="Times New Roman" w:hAnsi="Times New Roman" w:cs="Times New Roman"/>
          <w:lang w:val="lv-LV"/>
        </w:rPr>
      </w:pPr>
      <w:r w:rsidRPr="005A7890">
        <w:rPr>
          <w:rFonts w:ascii="Times New Roman" w:hAnsi="Times New Roman" w:cs="Times New Roman"/>
          <w:lang w:val="lv-LV"/>
        </w:rPr>
        <w:t>I</w:t>
      </w:r>
      <w:r w:rsidR="00D020C7" w:rsidRPr="005A7890">
        <w:rPr>
          <w:rFonts w:ascii="Times New Roman" w:hAnsi="Times New Roman" w:cs="Times New Roman"/>
          <w:lang w:val="lv-LV"/>
        </w:rPr>
        <w:t>II.</w:t>
      </w:r>
      <w:r w:rsidRPr="005A7890">
        <w:rPr>
          <w:rFonts w:ascii="Times New Roman" w:hAnsi="Times New Roman" w:cs="Times New Roman"/>
          <w:lang w:val="lv-LV"/>
        </w:rPr>
        <w:t xml:space="preserve"> </w:t>
      </w:r>
      <w:r w:rsidR="00A17C18" w:rsidRPr="005A7890">
        <w:rPr>
          <w:rFonts w:ascii="Times New Roman" w:hAnsi="Times New Roman" w:cs="Times New Roman"/>
          <w:lang w:val="lv-LV"/>
        </w:rPr>
        <w:t xml:space="preserve">Konkursa </w:t>
      </w:r>
      <w:r w:rsidR="00D020C7" w:rsidRPr="005A7890">
        <w:rPr>
          <w:rFonts w:ascii="Times New Roman" w:hAnsi="Times New Roman" w:cs="Times New Roman"/>
          <w:lang w:val="lv-LV"/>
        </w:rPr>
        <w:t>d</w:t>
      </w:r>
      <w:r w:rsidRPr="005A7890">
        <w:rPr>
          <w:rFonts w:ascii="Times New Roman" w:hAnsi="Times New Roman" w:cs="Times New Roman"/>
          <w:lang w:val="lv-LV"/>
        </w:rPr>
        <w:t>alībnieki</w:t>
      </w:r>
      <w:r w:rsidR="00EA7DBF" w:rsidRPr="005A7890">
        <w:rPr>
          <w:rFonts w:ascii="Times New Roman" w:hAnsi="Times New Roman" w:cs="Times New Roman"/>
          <w:lang w:val="lv-LV"/>
        </w:rPr>
        <w:t>,</w:t>
      </w:r>
      <w:r w:rsidR="00D020C7" w:rsidRPr="005A7890">
        <w:rPr>
          <w:rFonts w:ascii="Times New Roman" w:hAnsi="Times New Roman" w:cs="Times New Roman"/>
          <w:lang w:val="lv-LV"/>
        </w:rPr>
        <w:t xml:space="preserve"> pieteikumu iesniegšana</w:t>
      </w:r>
      <w:r w:rsidR="00EA7DBF" w:rsidRPr="005A7890">
        <w:rPr>
          <w:rFonts w:ascii="Times New Roman" w:hAnsi="Times New Roman" w:cs="Times New Roman"/>
          <w:lang w:val="lv-LV"/>
        </w:rPr>
        <w:t xml:space="preserve"> un dalības nosacījumi</w:t>
      </w:r>
    </w:p>
    <w:p w14:paraId="2241A43E" w14:textId="77777777" w:rsidR="0034573A" w:rsidRPr="005A7890" w:rsidRDefault="0034573A" w:rsidP="00CA352B">
      <w:pPr>
        <w:ind w:firstLine="720"/>
        <w:jc w:val="both"/>
        <w:rPr>
          <w:sz w:val="26"/>
          <w:szCs w:val="26"/>
          <w:lang w:val="lv-LV"/>
        </w:rPr>
      </w:pPr>
    </w:p>
    <w:p w14:paraId="4B46A4E1" w14:textId="77777777" w:rsidR="00D020C7" w:rsidRPr="005A7890" w:rsidRDefault="00BC43BB" w:rsidP="009E68B8">
      <w:pPr>
        <w:suppressAutoHyphens/>
        <w:ind w:firstLine="720"/>
        <w:jc w:val="both"/>
        <w:rPr>
          <w:color w:val="000000"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/>
        </w:rPr>
        <w:t>10</w:t>
      </w:r>
      <w:r w:rsidR="004C69BF" w:rsidRPr="005A7890">
        <w:rPr>
          <w:sz w:val="26"/>
          <w:szCs w:val="26"/>
          <w:lang w:val="lv-LV"/>
        </w:rPr>
        <w:t xml:space="preserve">. </w:t>
      </w:r>
      <w:r w:rsidR="00A17C18" w:rsidRPr="005A7890">
        <w:rPr>
          <w:sz w:val="26"/>
          <w:szCs w:val="26"/>
          <w:lang w:val="lv-LV"/>
        </w:rPr>
        <w:t>Konkursā</w:t>
      </w:r>
      <w:r w:rsidR="009555B5" w:rsidRPr="005A7890">
        <w:rPr>
          <w:sz w:val="26"/>
          <w:szCs w:val="26"/>
          <w:lang w:val="lv-LV"/>
        </w:rPr>
        <w:t xml:space="preserve"> piedalās </w:t>
      </w:r>
      <w:r w:rsidR="004C69BF" w:rsidRPr="005A7890">
        <w:rPr>
          <w:color w:val="000000" w:themeColor="text1"/>
          <w:sz w:val="26"/>
          <w:szCs w:val="26"/>
          <w:lang w:val="lv-LV" w:eastAsia="zh-CN"/>
        </w:rPr>
        <w:t>interešu izglītība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>s iestāžu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 xml:space="preserve"> un vispārizglītojošo</w:t>
      </w:r>
      <w:r w:rsidR="00C25F59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>iestāžu</w:t>
      </w:r>
      <w:r w:rsidR="004C69BF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1A10EE" w:rsidRPr="005A7890">
        <w:rPr>
          <w:i/>
          <w:iCs/>
          <w:color w:val="000000" w:themeColor="text1"/>
          <w:sz w:val="26"/>
          <w:szCs w:val="26"/>
          <w:lang w:val="lv-LV" w:eastAsia="zh-CN"/>
        </w:rPr>
        <w:t>akustiskie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4C69BF" w:rsidRPr="005A7890">
        <w:rPr>
          <w:color w:val="000000" w:themeColor="text1"/>
          <w:sz w:val="26"/>
          <w:szCs w:val="26"/>
          <w:lang w:val="lv-LV" w:eastAsia="zh-CN"/>
        </w:rPr>
        <w:t>ģitārspēles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 xml:space="preserve"> vokāli instrumentālie un instrumentālie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 xml:space="preserve"> ansambļi un solisti </w:t>
      </w:r>
      <w:r w:rsidR="004C69BF" w:rsidRPr="005A7890">
        <w:rPr>
          <w:color w:val="000000" w:themeColor="text1"/>
          <w:sz w:val="26"/>
          <w:szCs w:val="26"/>
          <w:lang w:val="lv-LV" w:eastAsia="zh-CN"/>
        </w:rPr>
        <w:t>(turpmāk – ansambļi un solisti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>)</w:t>
      </w:r>
      <w:r w:rsidR="005B5A78" w:rsidRPr="005A7890">
        <w:rPr>
          <w:color w:val="000000" w:themeColor="text1"/>
          <w:sz w:val="26"/>
          <w:szCs w:val="26"/>
          <w:lang w:val="lv-LV" w:eastAsia="zh-CN"/>
        </w:rPr>
        <w:t>.</w:t>
      </w:r>
    </w:p>
    <w:p w14:paraId="70303B14" w14:textId="77777777" w:rsidR="001A10EE" w:rsidRPr="005A7890" w:rsidRDefault="001A10EE" w:rsidP="001A10EE">
      <w:pPr>
        <w:suppressAutoHyphens/>
        <w:rPr>
          <w:color w:val="000000"/>
          <w:sz w:val="26"/>
          <w:szCs w:val="26"/>
          <w:lang w:val="lv-LV" w:eastAsia="zh-CN"/>
        </w:rPr>
      </w:pPr>
    </w:p>
    <w:p w14:paraId="05576B53" w14:textId="77777777" w:rsidR="00764132" w:rsidRPr="005A7890" w:rsidRDefault="00BC43BB" w:rsidP="009E68B8">
      <w:pPr>
        <w:ind w:firstLine="720"/>
        <w:jc w:val="both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1</w:t>
      </w:r>
      <w:r w:rsidR="00A920EC" w:rsidRPr="005A7890">
        <w:rPr>
          <w:sz w:val="26"/>
          <w:szCs w:val="26"/>
          <w:lang w:val="lv-LV"/>
        </w:rPr>
        <w:t>1</w:t>
      </w:r>
      <w:r w:rsidR="2DE402EA" w:rsidRPr="005A7890">
        <w:rPr>
          <w:sz w:val="26"/>
          <w:szCs w:val="26"/>
          <w:lang w:val="lv-LV"/>
        </w:rPr>
        <w:t xml:space="preserve">. </w:t>
      </w:r>
      <w:r w:rsidR="1DE5387E" w:rsidRPr="005A7890">
        <w:rPr>
          <w:sz w:val="26"/>
          <w:szCs w:val="26"/>
          <w:lang w:val="lv-LV"/>
        </w:rPr>
        <w:t>Pieteikuma anketas</w:t>
      </w:r>
      <w:r w:rsidR="1DE5387E" w:rsidRPr="005A7890">
        <w:rPr>
          <w:b/>
          <w:bCs/>
          <w:sz w:val="26"/>
          <w:szCs w:val="26"/>
          <w:lang w:val="lv-LV"/>
        </w:rPr>
        <w:t xml:space="preserve"> </w:t>
      </w:r>
      <w:r w:rsidR="1DE5387E" w:rsidRPr="005A7890">
        <w:rPr>
          <w:sz w:val="26"/>
          <w:szCs w:val="26"/>
          <w:lang w:val="lv-LV"/>
        </w:rPr>
        <w:t xml:space="preserve">dalībai </w:t>
      </w:r>
      <w:r w:rsidR="64609DBE" w:rsidRPr="005A7890">
        <w:rPr>
          <w:sz w:val="26"/>
          <w:szCs w:val="26"/>
          <w:lang w:val="lv-LV"/>
        </w:rPr>
        <w:t>Konkursā</w:t>
      </w:r>
      <w:r w:rsidR="3F48BC1D" w:rsidRPr="005A7890">
        <w:rPr>
          <w:sz w:val="26"/>
          <w:szCs w:val="26"/>
          <w:lang w:val="lv-LV"/>
        </w:rPr>
        <w:t xml:space="preserve"> </w:t>
      </w:r>
      <w:r w:rsidR="00D804F9" w:rsidRPr="005A7890">
        <w:rPr>
          <w:sz w:val="26"/>
          <w:szCs w:val="26"/>
          <w:lang w:val="lv-LV"/>
        </w:rPr>
        <w:t xml:space="preserve">pedagogs </w:t>
      </w:r>
      <w:r w:rsidR="00670668" w:rsidRPr="005A7890">
        <w:rPr>
          <w:sz w:val="26"/>
          <w:szCs w:val="26"/>
          <w:lang w:val="lv-LV"/>
        </w:rPr>
        <w:t>aizpilda tīmekļ</w:t>
      </w:r>
      <w:r w:rsidR="002D7E51" w:rsidRPr="005A7890">
        <w:rPr>
          <w:sz w:val="26"/>
          <w:szCs w:val="26"/>
          <w:lang w:val="lv-LV"/>
        </w:rPr>
        <w:t>a vietnē</w:t>
      </w:r>
      <w:r w:rsidRPr="005A7890">
        <w:rPr>
          <w:sz w:val="26"/>
          <w:szCs w:val="26"/>
          <w:lang w:val="lv-LV"/>
        </w:rPr>
        <w:t xml:space="preserve">, </w:t>
      </w:r>
      <w:hyperlink r:id="rId12" w:history="1">
        <w:r w:rsidR="002D7E51" w:rsidRPr="005A7890">
          <w:rPr>
            <w:rStyle w:val="Hyperlink"/>
            <w:sz w:val="26"/>
            <w:szCs w:val="26"/>
            <w:lang w:val="lv-LV"/>
          </w:rPr>
          <w:t>https://forms.office.com/e/p2bVa4fZAS</w:t>
        </w:r>
      </w:hyperlink>
      <w:r w:rsidR="002D7E51" w:rsidRPr="005A7890">
        <w:rPr>
          <w:sz w:val="26"/>
          <w:szCs w:val="26"/>
          <w:lang w:val="lv-LV"/>
        </w:rPr>
        <w:t xml:space="preserve">, </w:t>
      </w:r>
      <w:r w:rsidRPr="005A7890">
        <w:rPr>
          <w:sz w:val="26"/>
          <w:szCs w:val="26"/>
          <w:lang w:val="lv-LV"/>
        </w:rPr>
        <w:t xml:space="preserve">kurā atrodas </w:t>
      </w:r>
      <w:r w:rsidRPr="005A7890">
        <w:rPr>
          <w:color w:val="000000" w:themeColor="text1"/>
          <w:sz w:val="26"/>
          <w:szCs w:val="26"/>
          <w:lang w:val="lv-LV"/>
        </w:rPr>
        <w:t>pieteikuma forma</w:t>
      </w:r>
      <w:r w:rsidR="00DA74F5" w:rsidRPr="005A7890">
        <w:rPr>
          <w:color w:val="000000" w:themeColor="text1"/>
          <w:sz w:val="26"/>
          <w:szCs w:val="26"/>
          <w:lang w:val="lv-LV"/>
        </w:rPr>
        <w:t xml:space="preserve"> un</w:t>
      </w:r>
      <w:r w:rsidRPr="005A7890">
        <w:rPr>
          <w:color w:val="000000" w:themeColor="text1"/>
          <w:sz w:val="26"/>
          <w:szCs w:val="26"/>
          <w:lang w:val="lv-LV"/>
        </w:rPr>
        <w:t xml:space="preserve"> aizpilda</w:t>
      </w:r>
      <w:r w:rsidR="00670668" w:rsidRPr="005A7890">
        <w:rPr>
          <w:sz w:val="26"/>
          <w:szCs w:val="26"/>
          <w:lang w:val="lv-LV"/>
        </w:rPr>
        <w:t xml:space="preserve"> </w:t>
      </w:r>
      <w:r w:rsidR="02D98B9F" w:rsidRPr="005A7890">
        <w:rPr>
          <w:sz w:val="26"/>
          <w:szCs w:val="26"/>
          <w:lang w:val="lv-LV"/>
        </w:rPr>
        <w:t xml:space="preserve">līdz </w:t>
      </w:r>
      <w:r w:rsidR="0092151B" w:rsidRPr="005A7890">
        <w:rPr>
          <w:b/>
          <w:bCs/>
          <w:sz w:val="26"/>
          <w:szCs w:val="26"/>
          <w:lang w:val="lv-LV"/>
        </w:rPr>
        <w:t>11</w:t>
      </w:r>
      <w:r w:rsidR="00670668" w:rsidRPr="005A7890">
        <w:rPr>
          <w:b/>
          <w:bCs/>
          <w:sz w:val="26"/>
          <w:szCs w:val="26"/>
          <w:lang w:val="lv-LV"/>
        </w:rPr>
        <w:t>.</w:t>
      </w:r>
      <w:r w:rsidR="002D7E51" w:rsidRPr="005A7890">
        <w:rPr>
          <w:b/>
          <w:bCs/>
          <w:sz w:val="26"/>
          <w:szCs w:val="26"/>
          <w:lang w:val="lv-LV"/>
        </w:rPr>
        <w:t>aprīlim</w:t>
      </w:r>
      <w:r w:rsidR="008E66DA" w:rsidRPr="005A7890">
        <w:rPr>
          <w:b/>
          <w:bCs/>
          <w:sz w:val="26"/>
          <w:szCs w:val="26"/>
          <w:lang w:val="lv-LV"/>
        </w:rPr>
        <w:t>.</w:t>
      </w:r>
      <w:r w:rsidRPr="005A7890">
        <w:rPr>
          <w:b/>
          <w:bCs/>
          <w:sz w:val="26"/>
          <w:szCs w:val="26"/>
          <w:lang w:val="lv-LV"/>
        </w:rPr>
        <w:t xml:space="preserve"> </w:t>
      </w:r>
      <w:r w:rsidRPr="005A7890">
        <w:rPr>
          <w:sz w:val="26"/>
          <w:szCs w:val="26"/>
          <w:lang w:val="lv-LV"/>
        </w:rPr>
        <w:t>Neskaidrību gadījumā sazināties</w:t>
      </w:r>
      <w:r w:rsidR="00DA74F5" w:rsidRPr="005A7890">
        <w:rPr>
          <w:b/>
          <w:bCs/>
          <w:sz w:val="26"/>
          <w:szCs w:val="26"/>
          <w:lang w:val="lv-LV"/>
        </w:rPr>
        <w:t xml:space="preserve"> </w:t>
      </w:r>
      <w:r w:rsidRPr="005A7890">
        <w:rPr>
          <w:sz w:val="26"/>
          <w:szCs w:val="26"/>
          <w:lang w:val="lv-LV"/>
        </w:rPr>
        <w:t xml:space="preserve">rakstot Sintijai Gravai uz e-pastu sgrava@edu.riga.lv līdz </w:t>
      </w:r>
      <w:r w:rsidR="0092151B" w:rsidRPr="005A7890">
        <w:rPr>
          <w:b/>
          <w:bCs/>
          <w:sz w:val="26"/>
          <w:szCs w:val="26"/>
          <w:lang w:val="lv-LV"/>
        </w:rPr>
        <w:t>11</w:t>
      </w:r>
      <w:r w:rsidRPr="005A7890">
        <w:rPr>
          <w:b/>
          <w:bCs/>
          <w:sz w:val="26"/>
          <w:szCs w:val="26"/>
          <w:lang w:val="lv-LV"/>
        </w:rPr>
        <w:t>.</w:t>
      </w:r>
      <w:r w:rsidR="002D7E51" w:rsidRPr="005A7890">
        <w:rPr>
          <w:b/>
          <w:bCs/>
          <w:sz w:val="26"/>
          <w:szCs w:val="26"/>
          <w:lang w:val="lv-LV"/>
        </w:rPr>
        <w:t>aprīlim</w:t>
      </w:r>
      <w:r w:rsidR="001514DC" w:rsidRPr="005A7890">
        <w:rPr>
          <w:b/>
          <w:bCs/>
          <w:sz w:val="26"/>
          <w:szCs w:val="26"/>
          <w:lang w:val="lv-LV"/>
        </w:rPr>
        <w:t>.</w:t>
      </w:r>
    </w:p>
    <w:p w14:paraId="05BD08C7" w14:textId="77777777" w:rsidR="00310CB6" w:rsidRPr="005A7890" w:rsidRDefault="00310CB6" w:rsidP="005B5A78">
      <w:pPr>
        <w:rPr>
          <w:sz w:val="26"/>
          <w:szCs w:val="26"/>
          <w:lang w:val="lv-LV"/>
        </w:rPr>
      </w:pPr>
    </w:p>
    <w:p w14:paraId="4006618E" w14:textId="77777777" w:rsidR="00310CB6" w:rsidRPr="005A7890" w:rsidRDefault="00310CB6" w:rsidP="005B5A78">
      <w:pPr>
        <w:ind w:firstLine="720"/>
        <w:rPr>
          <w:sz w:val="26"/>
          <w:szCs w:val="26"/>
          <w:lang w:val="lv-LV"/>
        </w:rPr>
      </w:pPr>
    </w:p>
    <w:p w14:paraId="4FD96551" w14:textId="77777777" w:rsidR="00D729DC" w:rsidRPr="005A7890" w:rsidRDefault="00BC43BB" w:rsidP="009E68B8">
      <w:pPr>
        <w:suppressAutoHyphens/>
        <w:ind w:firstLine="720"/>
        <w:rPr>
          <w:color w:val="000000"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/>
        </w:rPr>
        <w:t>1</w:t>
      </w:r>
      <w:r w:rsidR="00DA74F5" w:rsidRPr="005A7890">
        <w:rPr>
          <w:sz w:val="26"/>
          <w:szCs w:val="26"/>
          <w:lang w:val="lv-LV"/>
        </w:rPr>
        <w:t>2</w:t>
      </w:r>
      <w:r w:rsidR="00381536" w:rsidRPr="005A7890">
        <w:rPr>
          <w:sz w:val="26"/>
          <w:szCs w:val="26"/>
          <w:lang w:val="lv-LV"/>
        </w:rPr>
        <w:t>. Konkursā</w:t>
      </w:r>
      <w:r w:rsidR="00310CB6" w:rsidRPr="005A7890">
        <w:rPr>
          <w:sz w:val="26"/>
          <w:szCs w:val="26"/>
          <w:lang w:val="lv-LV"/>
        </w:rPr>
        <w:t xml:space="preserve"> var pieteikt </w:t>
      </w:r>
      <w:r w:rsidRPr="005A7890">
        <w:rPr>
          <w:color w:val="000000" w:themeColor="text1"/>
          <w:sz w:val="26"/>
          <w:szCs w:val="26"/>
          <w:lang w:val="lv-LV" w:eastAsia="zh-CN"/>
        </w:rPr>
        <w:t>interešu izglītības ies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>tāžu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 xml:space="preserve"> un vispārizglītojošo</w:t>
      </w:r>
      <w:r w:rsidR="00C25F59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Pr="005A7890">
        <w:rPr>
          <w:color w:val="000000" w:themeColor="text1"/>
          <w:sz w:val="26"/>
          <w:szCs w:val="26"/>
          <w:lang w:val="lv-LV" w:eastAsia="zh-CN"/>
        </w:rPr>
        <w:t>iestāžu</w:t>
      </w:r>
      <w:r w:rsidR="00C25F59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>akustiskos</w:t>
      </w:r>
      <w:r w:rsidRPr="005A7890">
        <w:rPr>
          <w:color w:val="000000" w:themeColor="text1"/>
          <w:sz w:val="26"/>
          <w:szCs w:val="26"/>
          <w:lang w:val="lv-LV" w:eastAsia="zh-CN"/>
        </w:rPr>
        <w:t xml:space="preserve"> ģitārspēles</w:t>
      </w:r>
      <w:r w:rsidR="001A10EE" w:rsidRPr="005A7890">
        <w:rPr>
          <w:color w:val="000000" w:themeColor="text1"/>
          <w:sz w:val="26"/>
          <w:szCs w:val="26"/>
          <w:lang w:val="lv-LV" w:eastAsia="zh-CN"/>
        </w:rPr>
        <w:t xml:space="preserve"> vokāli instrumentālos un instrumentālos</w:t>
      </w:r>
      <w:r w:rsidR="00D15E90" w:rsidRPr="005A7890">
        <w:rPr>
          <w:color w:val="000000" w:themeColor="text1"/>
          <w:sz w:val="26"/>
          <w:szCs w:val="26"/>
          <w:lang w:val="lv-LV" w:eastAsia="zh-CN"/>
        </w:rPr>
        <w:t xml:space="preserve"> ansambļ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>us un</w:t>
      </w:r>
      <w:r w:rsidR="00C25F59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>solistus</w:t>
      </w:r>
      <w:r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>šādās vecuma grupās</w:t>
      </w:r>
      <w:r w:rsidRPr="005A7890">
        <w:rPr>
          <w:color w:val="000000" w:themeColor="text1"/>
          <w:sz w:val="26"/>
          <w:szCs w:val="26"/>
          <w:lang w:val="lv-LV" w:eastAsia="zh-CN"/>
        </w:rPr>
        <w:t xml:space="preserve">: </w:t>
      </w:r>
    </w:p>
    <w:p w14:paraId="6210C15F" w14:textId="77777777" w:rsidR="00764132" w:rsidRPr="005A7890" w:rsidRDefault="00BC43BB" w:rsidP="00DA74F5">
      <w:pPr>
        <w:pStyle w:val="ListParagraph"/>
        <w:numPr>
          <w:ilvl w:val="0"/>
          <w:numId w:val="27"/>
        </w:numPr>
        <w:suppressAutoHyphens/>
        <w:ind w:left="1276"/>
        <w:rPr>
          <w:color w:val="000000" w:themeColor="text1"/>
          <w:sz w:val="26"/>
          <w:szCs w:val="26"/>
          <w:lang w:val="lv-LV" w:eastAsia="zh-CN"/>
        </w:rPr>
      </w:pPr>
      <w:r w:rsidRPr="005A7890">
        <w:rPr>
          <w:color w:val="000000" w:themeColor="text1"/>
          <w:sz w:val="26"/>
          <w:szCs w:val="26"/>
          <w:lang w:val="lv-LV" w:eastAsia="zh-CN"/>
        </w:rPr>
        <w:t xml:space="preserve">ansambļi </w:t>
      </w:r>
      <w:r w:rsidR="7759A01A" w:rsidRPr="005A7890">
        <w:rPr>
          <w:color w:val="000000" w:themeColor="text1"/>
          <w:sz w:val="26"/>
          <w:szCs w:val="26"/>
          <w:lang w:val="lv-LV" w:eastAsia="zh-CN"/>
        </w:rPr>
        <w:t>jaunākā grupa vecumā no 1</w:t>
      </w:r>
      <w:r w:rsidRPr="005A7890">
        <w:rPr>
          <w:color w:val="000000" w:themeColor="text1"/>
          <w:sz w:val="26"/>
          <w:szCs w:val="26"/>
          <w:lang w:val="lv-LV" w:eastAsia="zh-CN"/>
        </w:rPr>
        <w:t>0</w:t>
      </w:r>
      <w:r w:rsidR="7759A01A" w:rsidRPr="005A7890">
        <w:rPr>
          <w:color w:val="000000" w:themeColor="text1"/>
          <w:sz w:val="26"/>
          <w:szCs w:val="26"/>
          <w:lang w:val="lv-LV" w:eastAsia="zh-CN"/>
        </w:rPr>
        <w:t>-15</w:t>
      </w:r>
      <w:r w:rsidR="738192A3" w:rsidRPr="005A7890">
        <w:rPr>
          <w:color w:val="000000" w:themeColor="text1"/>
          <w:sz w:val="26"/>
          <w:szCs w:val="26"/>
          <w:lang w:val="lv-LV" w:eastAsia="zh-CN"/>
        </w:rPr>
        <w:t xml:space="preserve"> gadiem, un ansambļi, kuri darbojas</w:t>
      </w:r>
      <w:r w:rsidR="001514DC" w:rsidRPr="005A7890">
        <w:rPr>
          <w:color w:val="000000" w:themeColor="text1"/>
          <w:sz w:val="26"/>
          <w:szCs w:val="26"/>
          <w:lang w:val="lv-LV" w:eastAsia="zh-CN"/>
        </w:rPr>
        <w:t>;</w:t>
      </w:r>
    </w:p>
    <w:p w14:paraId="37D73766" w14:textId="77777777" w:rsidR="00D729DC" w:rsidRPr="005A7890" w:rsidRDefault="00BC43BB" w:rsidP="00DA74F5">
      <w:pPr>
        <w:pStyle w:val="ListParagraph"/>
        <w:numPr>
          <w:ilvl w:val="0"/>
          <w:numId w:val="27"/>
        </w:numPr>
        <w:suppressAutoHyphens/>
        <w:ind w:left="1276"/>
        <w:rPr>
          <w:color w:val="000000"/>
          <w:sz w:val="26"/>
          <w:szCs w:val="26"/>
          <w:lang w:val="lv-LV" w:eastAsia="zh-CN"/>
        </w:rPr>
      </w:pPr>
      <w:r w:rsidRPr="005A7890">
        <w:rPr>
          <w:color w:val="000000" w:themeColor="text1"/>
          <w:sz w:val="26"/>
          <w:szCs w:val="26"/>
          <w:lang w:val="lv-LV" w:eastAsia="zh-CN"/>
        </w:rPr>
        <w:t>mazāk kā</w:t>
      </w:r>
      <w:r w:rsidR="3D6B477F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Pr="005A7890">
        <w:rPr>
          <w:color w:val="000000" w:themeColor="text1"/>
          <w:sz w:val="26"/>
          <w:szCs w:val="26"/>
          <w:lang w:val="lv-LV" w:eastAsia="zh-CN"/>
        </w:rPr>
        <w:t>divus gadus</w:t>
      </w:r>
      <w:r w:rsidR="00765EDD" w:rsidRPr="005A7890">
        <w:rPr>
          <w:color w:val="000000" w:themeColor="text1"/>
          <w:sz w:val="26"/>
          <w:szCs w:val="26"/>
          <w:lang w:val="lv-LV" w:eastAsia="zh-CN"/>
        </w:rPr>
        <w:t>;</w:t>
      </w:r>
    </w:p>
    <w:p w14:paraId="56750E62" w14:textId="77777777" w:rsidR="00D729DC" w:rsidRPr="005A7890" w:rsidRDefault="00BC43BB" w:rsidP="00DA74F5">
      <w:pPr>
        <w:pStyle w:val="ListParagraph"/>
        <w:numPr>
          <w:ilvl w:val="0"/>
          <w:numId w:val="27"/>
        </w:numPr>
        <w:suppressAutoHyphens/>
        <w:ind w:left="1276"/>
        <w:rPr>
          <w:color w:val="000000"/>
          <w:sz w:val="26"/>
          <w:szCs w:val="26"/>
          <w:lang w:val="lv-LV" w:eastAsia="zh-CN"/>
        </w:rPr>
      </w:pPr>
      <w:r w:rsidRPr="005A7890">
        <w:rPr>
          <w:color w:val="000000"/>
          <w:sz w:val="26"/>
          <w:szCs w:val="26"/>
          <w:lang w:val="lv-LV" w:eastAsia="zh-CN"/>
        </w:rPr>
        <w:t>ansambļi</w:t>
      </w:r>
      <w:r w:rsidR="00381536" w:rsidRPr="005A7890">
        <w:rPr>
          <w:color w:val="000000"/>
          <w:sz w:val="26"/>
          <w:szCs w:val="26"/>
          <w:lang w:val="lv-LV" w:eastAsia="zh-CN"/>
        </w:rPr>
        <w:t xml:space="preserve"> vecākā </w:t>
      </w:r>
      <w:r w:rsidR="001A10EE" w:rsidRPr="005A7890">
        <w:rPr>
          <w:color w:val="000000"/>
          <w:sz w:val="26"/>
          <w:szCs w:val="26"/>
          <w:lang w:val="lv-LV" w:eastAsia="zh-CN"/>
        </w:rPr>
        <w:t>grupa vecumā no 16</w:t>
      </w:r>
      <w:r w:rsidRPr="005A7890">
        <w:rPr>
          <w:color w:val="000000"/>
          <w:sz w:val="26"/>
          <w:szCs w:val="26"/>
          <w:lang w:val="lv-LV" w:eastAsia="zh-CN"/>
        </w:rPr>
        <w:t>-25 gadiem;</w:t>
      </w:r>
    </w:p>
    <w:p w14:paraId="63B5A6A2" w14:textId="77777777" w:rsidR="00DA74F5" w:rsidRPr="005A7890" w:rsidRDefault="00BC43BB" w:rsidP="00DA74F5">
      <w:pPr>
        <w:pStyle w:val="ListParagraph"/>
        <w:numPr>
          <w:ilvl w:val="0"/>
          <w:numId w:val="27"/>
        </w:numPr>
        <w:suppressAutoHyphens/>
        <w:ind w:left="1276"/>
        <w:rPr>
          <w:color w:val="000000"/>
          <w:sz w:val="26"/>
          <w:szCs w:val="26"/>
          <w:lang w:val="lv-LV" w:eastAsia="zh-CN"/>
        </w:rPr>
      </w:pPr>
      <w:r w:rsidRPr="005A7890">
        <w:rPr>
          <w:color w:val="000000"/>
          <w:sz w:val="26"/>
          <w:szCs w:val="26"/>
          <w:lang w:val="lv-LV" w:eastAsia="zh-CN"/>
        </w:rPr>
        <w:t xml:space="preserve">solisti jaunākā grupa no </w:t>
      </w:r>
      <w:r w:rsidRPr="005A7890">
        <w:rPr>
          <w:color w:val="000000"/>
          <w:sz w:val="26"/>
          <w:szCs w:val="26"/>
          <w:lang w:val="lv-LV" w:eastAsia="zh-CN"/>
        </w:rPr>
        <w:t>10-15 gadiem, un solisti kuri darbojas mazāk kā divus gadus;</w:t>
      </w:r>
    </w:p>
    <w:p w14:paraId="4AC6774F" w14:textId="77777777" w:rsidR="00220394" w:rsidRPr="005A7890" w:rsidRDefault="00BC43BB" w:rsidP="00DA74F5">
      <w:pPr>
        <w:pStyle w:val="ListParagraph"/>
        <w:numPr>
          <w:ilvl w:val="0"/>
          <w:numId w:val="27"/>
        </w:numPr>
        <w:suppressAutoHyphens/>
        <w:ind w:left="1276"/>
        <w:rPr>
          <w:color w:val="000000"/>
          <w:sz w:val="26"/>
          <w:szCs w:val="26"/>
          <w:lang w:val="lv-LV" w:eastAsia="zh-CN"/>
        </w:rPr>
      </w:pPr>
      <w:r w:rsidRPr="005A7890">
        <w:rPr>
          <w:color w:val="000000"/>
          <w:sz w:val="26"/>
          <w:szCs w:val="26"/>
          <w:lang w:val="lv-LV" w:eastAsia="zh-CN"/>
        </w:rPr>
        <w:t>solisti vecākā grupa vecumā no 16-25 gadiem</w:t>
      </w:r>
      <w:r w:rsidR="001514DC" w:rsidRPr="005A7890">
        <w:rPr>
          <w:color w:val="000000"/>
          <w:sz w:val="26"/>
          <w:szCs w:val="26"/>
          <w:lang w:val="lv-LV" w:eastAsia="zh-CN"/>
        </w:rPr>
        <w:t>.</w:t>
      </w:r>
    </w:p>
    <w:p w14:paraId="3ADBDF1A" w14:textId="77777777" w:rsidR="00DA74F5" w:rsidRPr="005A7890" w:rsidRDefault="00DA74F5" w:rsidP="00DA74F5">
      <w:pPr>
        <w:suppressAutoHyphens/>
        <w:rPr>
          <w:color w:val="000000"/>
          <w:sz w:val="26"/>
          <w:szCs w:val="26"/>
          <w:lang w:val="lv-LV" w:eastAsia="zh-CN"/>
        </w:rPr>
      </w:pPr>
    </w:p>
    <w:p w14:paraId="200AB446" w14:textId="77777777" w:rsidR="00310CB6" w:rsidRPr="005A7890" w:rsidRDefault="00BC43BB" w:rsidP="009E68B8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1</w:t>
      </w:r>
      <w:r w:rsidR="00DA74F5" w:rsidRPr="005A7890">
        <w:rPr>
          <w:sz w:val="26"/>
          <w:szCs w:val="26"/>
          <w:lang w:val="lv-LV"/>
        </w:rPr>
        <w:t>3</w:t>
      </w:r>
      <w:r w:rsidR="002138A8" w:rsidRPr="005A7890">
        <w:rPr>
          <w:sz w:val="26"/>
          <w:szCs w:val="26"/>
          <w:lang w:val="lv-LV"/>
        </w:rPr>
        <w:t>.</w:t>
      </w:r>
      <w:r w:rsidR="00F236A9" w:rsidRPr="005A7890">
        <w:rPr>
          <w:sz w:val="26"/>
          <w:szCs w:val="26"/>
          <w:lang w:val="lv-LV"/>
        </w:rPr>
        <w:t xml:space="preserve"> </w:t>
      </w:r>
      <w:r w:rsidR="001A10EE" w:rsidRPr="005A7890">
        <w:rPr>
          <w:sz w:val="26"/>
          <w:szCs w:val="26"/>
          <w:lang w:val="lv-LV"/>
        </w:rPr>
        <w:t>Konkursa</w:t>
      </w:r>
      <w:r w:rsidR="00EA7DBF" w:rsidRPr="005A7890">
        <w:rPr>
          <w:sz w:val="26"/>
          <w:szCs w:val="26"/>
          <w:lang w:val="lv-LV"/>
        </w:rPr>
        <w:t xml:space="preserve"> dalības nosacījumi:</w:t>
      </w:r>
    </w:p>
    <w:p w14:paraId="55B2B460" w14:textId="77777777" w:rsidR="002B172B" w:rsidRPr="005A7890" w:rsidRDefault="002B172B" w:rsidP="001A10EE">
      <w:pPr>
        <w:jc w:val="both"/>
        <w:rPr>
          <w:sz w:val="26"/>
          <w:szCs w:val="26"/>
          <w:lang w:val="lv-LV"/>
        </w:rPr>
      </w:pPr>
    </w:p>
    <w:p w14:paraId="43BEA3A3" w14:textId="77777777" w:rsidR="002B172B" w:rsidRPr="005A7890" w:rsidRDefault="00BC43BB" w:rsidP="00420857">
      <w:pPr>
        <w:ind w:firstLine="720"/>
        <w:jc w:val="both"/>
        <w:rPr>
          <w:color w:val="000000"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/>
        </w:rPr>
        <w:t>1</w:t>
      </w:r>
      <w:r w:rsidR="0056117E" w:rsidRPr="005A7890">
        <w:rPr>
          <w:sz w:val="26"/>
          <w:szCs w:val="26"/>
          <w:lang w:val="lv-LV"/>
        </w:rPr>
        <w:t>3</w:t>
      </w:r>
      <w:r w:rsidR="00EA7DBF" w:rsidRPr="005A7890">
        <w:rPr>
          <w:sz w:val="26"/>
          <w:szCs w:val="26"/>
          <w:lang w:val="lv-LV"/>
        </w:rPr>
        <w:t>.1.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 xml:space="preserve"> Katrs kolektīvs vai solists konkursā izpilda ģitāru akustiskajā spēles veidā </w:t>
      </w:r>
      <w:r w:rsidR="008664B9" w:rsidRPr="005A7890">
        <w:rPr>
          <w:color w:val="000000" w:themeColor="text1"/>
          <w:sz w:val="26"/>
          <w:szCs w:val="26"/>
          <w:lang w:val="lv-LV" w:eastAsia="zh-CN"/>
        </w:rPr>
        <w:t>divas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 xml:space="preserve"> dziesm</w:t>
      </w:r>
      <w:r w:rsidR="008664B9" w:rsidRPr="005A7890">
        <w:rPr>
          <w:color w:val="000000" w:themeColor="text1"/>
          <w:sz w:val="26"/>
          <w:szCs w:val="26"/>
          <w:lang w:val="lv-LV" w:eastAsia="zh-CN"/>
        </w:rPr>
        <w:t>as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 xml:space="preserve"> vai skaņdarbu</w:t>
      </w:r>
      <w:r w:rsidR="008664B9" w:rsidRPr="005A7890">
        <w:rPr>
          <w:color w:val="000000" w:themeColor="text1"/>
          <w:sz w:val="26"/>
          <w:szCs w:val="26"/>
          <w:lang w:val="lv-LV" w:eastAsia="zh-CN"/>
        </w:rPr>
        <w:t>s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>. Dziesmu atskaņošanā drīkst izmantot arī citus akustiskos mūzikas instrumentus, taču pamatā jābūt akustisko ģitāru</w:t>
      </w:r>
      <w:r w:rsidR="00B60047"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>pavadījumam.</w:t>
      </w:r>
      <w:r w:rsidR="008664B9" w:rsidRPr="005A7890">
        <w:rPr>
          <w:color w:val="000000" w:themeColor="text1"/>
          <w:sz w:val="26"/>
          <w:szCs w:val="26"/>
          <w:lang w:val="lv-LV" w:eastAsia="zh-CN"/>
        </w:rPr>
        <w:t xml:space="preserve"> Konkursā nedrīkst izmantot skaņu pastiprinošās iekārtas. Pedagogs nepiedalās dziesmu vai skaņdarbu izpildījumā.</w:t>
      </w:r>
    </w:p>
    <w:p w14:paraId="0398791D" w14:textId="77777777" w:rsidR="007925F6" w:rsidRPr="005A7890" w:rsidRDefault="00BC43BB" w:rsidP="00420857">
      <w:pPr>
        <w:suppressAutoHyphens/>
        <w:ind w:firstLine="720"/>
        <w:rPr>
          <w:color w:val="000000"/>
          <w:sz w:val="26"/>
          <w:szCs w:val="26"/>
          <w:lang w:val="lv-LV" w:eastAsia="zh-CN"/>
        </w:rPr>
      </w:pPr>
      <w:r w:rsidRPr="005A7890">
        <w:rPr>
          <w:sz w:val="26"/>
          <w:szCs w:val="26"/>
          <w:lang w:val="lv-LV"/>
        </w:rPr>
        <w:lastRenderedPageBreak/>
        <w:t>1</w:t>
      </w:r>
      <w:r w:rsidR="0056117E" w:rsidRPr="005A7890">
        <w:rPr>
          <w:sz w:val="26"/>
          <w:szCs w:val="26"/>
          <w:lang w:val="lv-LV"/>
        </w:rPr>
        <w:t>3</w:t>
      </w:r>
      <w:r w:rsidR="00EA7DBF" w:rsidRPr="005A7890">
        <w:rPr>
          <w:sz w:val="26"/>
          <w:szCs w:val="26"/>
          <w:lang w:val="lv-LV"/>
        </w:rPr>
        <w:t xml:space="preserve">.2. </w:t>
      </w:r>
      <w:r w:rsidR="00381536" w:rsidRPr="005A7890">
        <w:rPr>
          <w:color w:val="000000" w:themeColor="text1"/>
          <w:sz w:val="26"/>
          <w:szCs w:val="26"/>
          <w:lang w:val="lv-LV" w:eastAsia="zh-CN"/>
        </w:rPr>
        <w:t xml:space="preserve">Īpaši tiks novērtētas 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>audzēkņu or</w:t>
      </w:r>
      <w:r w:rsidR="371D26E1" w:rsidRPr="005A7890">
        <w:rPr>
          <w:color w:val="000000" w:themeColor="text1"/>
          <w:sz w:val="26"/>
          <w:szCs w:val="26"/>
          <w:lang w:val="lv-LV" w:eastAsia="zh-CN"/>
        </w:rPr>
        <w:t>i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>ģināldziesmas vai skaņdarbi</w:t>
      </w:r>
      <w:r w:rsidRPr="005A7890">
        <w:rPr>
          <w:color w:val="000000" w:themeColor="text1"/>
          <w:sz w:val="26"/>
          <w:szCs w:val="26"/>
          <w:lang w:val="lv-LV" w:eastAsia="zh-CN"/>
        </w:rPr>
        <w:t xml:space="preserve"> </w:t>
      </w:r>
      <w:r w:rsidR="00D729DC" w:rsidRPr="005A7890">
        <w:rPr>
          <w:color w:val="000000" w:themeColor="text1"/>
          <w:sz w:val="26"/>
          <w:szCs w:val="26"/>
          <w:lang w:val="lv-LV" w:eastAsia="zh-CN"/>
        </w:rPr>
        <w:t xml:space="preserve">un to izpildījums. </w:t>
      </w:r>
    </w:p>
    <w:p w14:paraId="0B6AF94C" w14:textId="77777777" w:rsidR="007925F6" w:rsidRPr="005A7890" w:rsidRDefault="007925F6" w:rsidP="008F1E43">
      <w:pPr>
        <w:pStyle w:val="ListParagraph"/>
        <w:ind w:left="0"/>
        <w:rPr>
          <w:i/>
          <w:sz w:val="26"/>
          <w:szCs w:val="26"/>
          <w:lang w:val="lv-LV"/>
        </w:rPr>
      </w:pPr>
    </w:p>
    <w:p w14:paraId="21EA8F16" w14:textId="77777777" w:rsidR="00DA74F5" w:rsidRPr="005A7890" w:rsidRDefault="00BC43BB" w:rsidP="00DA74F5">
      <w:pPr>
        <w:tabs>
          <w:tab w:val="left" w:pos="851"/>
          <w:tab w:val="num" w:pos="900"/>
          <w:tab w:val="left" w:pos="1134"/>
        </w:tabs>
        <w:jc w:val="both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ab/>
      </w:r>
      <w:r w:rsidR="00B60047" w:rsidRPr="005A7890">
        <w:rPr>
          <w:sz w:val="26"/>
          <w:szCs w:val="26"/>
          <w:lang w:val="lv-LV"/>
        </w:rPr>
        <w:t>1</w:t>
      </w:r>
      <w:r w:rsidR="0056117E" w:rsidRPr="005A7890">
        <w:rPr>
          <w:sz w:val="26"/>
          <w:szCs w:val="26"/>
          <w:lang w:val="lv-LV"/>
        </w:rPr>
        <w:t>4</w:t>
      </w:r>
      <w:r w:rsidR="00B60047" w:rsidRPr="005A7890">
        <w:rPr>
          <w:sz w:val="26"/>
          <w:szCs w:val="26"/>
          <w:lang w:val="lv-LV"/>
        </w:rPr>
        <w:t>. Kolektīva vadītājam pirms pieteikuma iesniegšanas jāsaņem rakstveida piekrišana</w:t>
      </w:r>
      <w:r w:rsidR="006C53EA" w:rsidRPr="005A7890">
        <w:rPr>
          <w:sz w:val="26"/>
          <w:szCs w:val="26"/>
          <w:lang w:val="lv-LV"/>
        </w:rPr>
        <w:t xml:space="preserve"> (1.Pielikums)</w:t>
      </w:r>
      <w:r w:rsidR="00B60047" w:rsidRPr="005A7890">
        <w:rPr>
          <w:sz w:val="26"/>
          <w:szCs w:val="26"/>
          <w:lang w:val="lv-LV"/>
        </w:rPr>
        <w:t xml:space="preserve"> no</w:t>
      </w:r>
      <w:r w:rsidR="00B60047" w:rsidRPr="005A7890">
        <w:rPr>
          <w:b/>
          <w:bCs/>
          <w:sz w:val="26"/>
          <w:szCs w:val="26"/>
          <w:lang w:val="lv-LV"/>
        </w:rPr>
        <w:t xml:space="preserve"> nepilngadīgo kolektīva dalībnieku likumiskajiem pārstāvjiem vai pilngadīgajiem dalībniekiem </w:t>
      </w:r>
      <w:r w:rsidR="00B60047" w:rsidRPr="005A7890">
        <w:rPr>
          <w:sz w:val="26"/>
          <w:szCs w:val="26"/>
          <w:lang w:val="lv-LV"/>
        </w:rPr>
        <w:t>Dalībnieku fotografēšanai konkursa laikā un audiovizuālā materiāla publiskošanai pēc Konkursa.</w:t>
      </w:r>
    </w:p>
    <w:p w14:paraId="3E7FF47E" w14:textId="77777777" w:rsidR="00420857" w:rsidRPr="005A7890" w:rsidRDefault="00420857" w:rsidP="00DA74F5">
      <w:pPr>
        <w:tabs>
          <w:tab w:val="left" w:pos="851"/>
          <w:tab w:val="num" w:pos="900"/>
          <w:tab w:val="left" w:pos="1134"/>
        </w:tabs>
        <w:jc w:val="both"/>
        <w:rPr>
          <w:sz w:val="26"/>
          <w:szCs w:val="26"/>
          <w:lang w:val="lv-LV"/>
        </w:rPr>
      </w:pPr>
    </w:p>
    <w:p w14:paraId="4DD353C6" w14:textId="77777777" w:rsidR="00CA352B" w:rsidRPr="005A7890" w:rsidRDefault="00BC43BB" w:rsidP="00DA74F5">
      <w:pPr>
        <w:tabs>
          <w:tab w:val="left" w:pos="851"/>
          <w:tab w:val="num" w:pos="900"/>
          <w:tab w:val="left" w:pos="1134"/>
        </w:tabs>
        <w:jc w:val="center"/>
        <w:rPr>
          <w:sz w:val="26"/>
          <w:szCs w:val="26"/>
          <w:lang w:val="lv-LV"/>
        </w:rPr>
      </w:pPr>
      <w:r w:rsidRPr="005A7890">
        <w:rPr>
          <w:b/>
          <w:sz w:val="26"/>
          <w:szCs w:val="26"/>
          <w:lang w:val="lv-LV"/>
        </w:rPr>
        <w:t xml:space="preserve">IV. Vērtēšanas </w:t>
      </w:r>
      <w:r w:rsidRPr="005A7890">
        <w:rPr>
          <w:b/>
          <w:sz w:val="26"/>
          <w:szCs w:val="26"/>
          <w:lang w:val="lv-LV"/>
        </w:rPr>
        <w:t>noteikumi</w:t>
      </w:r>
    </w:p>
    <w:p w14:paraId="3F41B024" w14:textId="77777777" w:rsidR="00F80C76" w:rsidRPr="005A7890" w:rsidRDefault="00F80C76" w:rsidP="00CA352B">
      <w:pPr>
        <w:ind w:firstLine="720"/>
        <w:jc w:val="both"/>
        <w:rPr>
          <w:sz w:val="26"/>
          <w:szCs w:val="26"/>
          <w:lang w:val="lv-LV"/>
        </w:rPr>
      </w:pPr>
    </w:p>
    <w:p w14:paraId="560F2D6B" w14:textId="77777777" w:rsidR="00CA352B" w:rsidRPr="005A7890" w:rsidRDefault="00BC43BB" w:rsidP="005B5A78">
      <w:pPr>
        <w:tabs>
          <w:tab w:val="left" w:pos="993"/>
          <w:tab w:val="left" w:pos="1134"/>
        </w:tabs>
        <w:rPr>
          <w:sz w:val="26"/>
          <w:szCs w:val="26"/>
          <w:lang w:val="lv-LV" w:eastAsia="lv-LV"/>
        </w:rPr>
      </w:pPr>
      <w:r w:rsidRPr="005A7890">
        <w:rPr>
          <w:sz w:val="26"/>
          <w:szCs w:val="26"/>
          <w:lang w:val="lv-LV"/>
        </w:rPr>
        <w:tab/>
      </w:r>
      <w:r w:rsidR="543B3EA9" w:rsidRPr="005A7890">
        <w:rPr>
          <w:sz w:val="26"/>
          <w:szCs w:val="26"/>
          <w:lang w:val="lv-LV"/>
        </w:rPr>
        <w:t>1</w:t>
      </w:r>
      <w:r w:rsidR="0056117E" w:rsidRPr="005A7890">
        <w:rPr>
          <w:sz w:val="26"/>
          <w:szCs w:val="26"/>
          <w:lang w:val="lv-LV"/>
        </w:rPr>
        <w:t>5</w:t>
      </w:r>
      <w:r w:rsidR="543B3EA9" w:rsidRPr="005A7890">
        <w:rPr>
          <w:sz w:val="26"/>
          <w:szCs w:val="26"/>
          <w:lang w:val="lv-LV"/>
        </w:rPr>
        <w:t>.</w:t>
      </w:r>
      <w:r w:rsidR="2F15C5A0" w:rsidRPr="005A7890">
        <w:rPr>
          <w:sz w:val="26"/>
          <w:szCs w:val="26"/>
          <w:lang w:val="lv-LV"/>
        </w:rPr>
        <w:t xml:space="preserve"> </w:t>
      </w:r>
      <w:r w:rsidR="6AA24339" w:rsidRPr="005A7890">
        <w:rPr>
          <w:sz w:val="26"/>
          <w:szCs w:val="26"/>
          <w:lang w:val="lv-LV"/>
        </w:rPr>
        <w:t>Konkursa</w:t>
      </w:r>
      <w:r w:rsidR="5E01C894" w:rsidRPr="005A7890">
        <w:rPr>
          <w:sz w:val="26"/>
          <w:szCs w:val="26"/>
          <w:lang w:val="lv-LV"/>
        </w:rPr>
        <w:t xml:space="preserve"> </w:t>
      </w:r>
      <w:r w:rsidR="292BDFB8" w:rsidRPr="005A7890">
        <w:rPr>
          <w:sz w:val="26"/>
          <w:szCs w:val="26"/>
          <w:lang w:val="lv-LV"/>
        </w:rPr>
        <w:t>d</w:t>
      </w:r>
      <w:r w:rsidR="2DE402EA" w:rsidRPr="005A7890">
        <w:rPr>
          <w:sz w:val="26"/>
          <w:szCs w:val="26"/>
          <w:lang w:val="lv-LV"/>
        </w:rPr>
        <w:t>alībnieku sniegumu vērtē</w:t>
      </w:r>
      <w:r w:rsidR="738192A3" w:rsidRPr="005A7890">
        <w:rPr>
          <w:sz w:val="26"/>
          <w:szCs w:val="26"/>
          <w:lang w:val="lv-LV" w:eastAsia="lv-LV"/>
        </w:rPr>
        <w:t xml:space="preserve"> </w:t>
      </w:r>
      <w:r w:rsidR="006C53EA" w:rsidRPr="005A7890">
        <w:rPr>
          <w:sz w:val="26"/>
          <w:szCs w:val="26"/>
          <w:lang w:val="lv-LV" w:eastAsia="lv-LV"/>
        </w:rPr>
        <w:t>Iestādes</w:t>
      </w:r>
      <w:r w:rsidR="543B3EA9" w:rsidRPr="005A7890">
        <w:rPr>
          <w:sz w:val="26"/>
          <w:szCs w:val="26"/>
          <w:lang w:val="lv-LV" w:eastAsia="lv-LV"/>
        </w:rPr>
        <w:t xml:space="preserve"> </w:t>
      </w:r>
      <w:r w:rsidR="2DE402EA" w:rsidRPr="005A7890">
        <w:rPr>
          <w:sz w:val="26"/>
          <w:szCs w:val="26"/>
          <w:lang w:val="lv-LV"/>
        </w:rPr>
        <w:t>izveidota un apstiprināta žūrija.</w:t>
      </w:r>
    </w:p>
    <w:p w14:paraId="1F4E41A2" w14:textId="77777777" w:rsidR="00420857" w:rsidRPr="005A7890" w:rsidRDefault="00420857" w:rsidP="00420857">
      <w:pPr>
        <w:ind w:firstLine="720"/>
        <w:jc w:val="both"/>
        <w:rPr>
          <w:sz w:val="26"/>
          <w:szCs w:val="26"/>
          <w:lang w:val="lv-LV"/>
        </w:rPr>
      </w:pPr>
    </w:p>
    <w:p w14:paraId="18389C93" w14:textId="77777777" w:rsidR="002A199F" w:rsidRPr="005A7890" w:rsidRDefault="00BC43BB" w:rsidP="009E68B8">
      <w:pPr>
        <w:ind w:firstLine="720"/>
        <w:jc w:val="both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1</w:t>
      </w:r>
      <w:r w:rsidR="0056117E" w:rsidRPr="005A7890">
        <w:rPr>
          <w:sz w:val="26"/>
          <w:szCs w:val="26"/>
          <w:lang w:val="lv-LV"/>
        </w:rPr>
        <w:t>6</w:t>
      </w:r>
      <w:r w:rsidR="00420857" w:rsidRPr="005A7890">
        <w:rPr>
          <w:sz w:val="26"/>
          <w:szCs w:val="26"/>
          <w:lang w:val="lv-LV"/>
        </w:rPr>
        <w:t xml:space="preserve">. </w:t>
      </w:r>
      <w:r w:rsidRPr="005A7890">
        <w:rPr>
          <w:sz w:val="26"/>
          <w:szCs w:val="26"/>
          <w:lang w:val="lv-LV"/>
        </w:rPr>
        <w:t>Konkursa programmas tiek vērtētas 50 punktu sistēmā:</w:t>
      </w:r>
    </w:p>
    <w:p w14:paraId="4EDB7A22" w14:textId="77777777" w:rsidR="002B172B" w:rsidRPr="005A7890" w:rsidRDefault="00BC43BB" w:rsidP="00420857">
      <w:pPr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 xml:space="preserve"> </w:t>
      </w:r>
    </w:p>
    <w:tbl>
      <w:tblPr>
        <w:tblW w:w="9687" w:type="dxa"/>
        <w:tblInd w:w="828" w:type="dxa"/>
        <w:tblLook w:val="01E0" w:firstRow="1" w:lastRow="1" w:firstColumn="1" w:lastColumn="1" w:noHBand="0" w:noVBand="0"/>
      </w:tblPr>
      <w:tblGrid>
        <w:gridCol w:w="345"/>
        <w:gridCol w:w="7582"/>
        <w:gridCol w:w="1760"/>
      </w:tblGrid>
      <w:tr w:rsidR="004A712F" w14:paraId="53F00938" w14:textId="77777777" w:rsidTr="284AD704">
        <w:tc>
          <w:tcPr>
            <w:tcW w:w="345" w:type="dxa"/>
          </w:tcPr>
          <w:p w14:paraId="54E9562C" w14:textId="77777777" w:rsidR="00EA46D5" w:rsidRPr="005A7890" w:rsidRDefault="00EA46D5" w:rsidP="002B172B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7582" w:type="dxa"/>
          </w:tcPr>
          <w:p w14:paraId="169BBE70" w14:textId="77777777" w:rsidR="00EA46D5" w:rsidRPr="005A7890" w:rsidRDefault="00BC43BB" w:rsidP="005B5A78">
            <w:pPr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 w:eastAsia="ar-SA"/>
              </w:rPr>
              <w:t>1</w:t>
            </w:r>
            <w:r w:rsidR="0056117E" w:rsidRPr="005A7890">
              <w:rPr>
                <w:sz w:val="26"/>
                <w:szCs w:val="26"/>
                <w:lang w:val="lv-LV" w:eastAsia="ar-SA"/>
              </w:rPr>
              <w:t>6</w:t>
            </w:r>
            <w:r w:rsidRPr="005A7890">
              <w:rPr>
                <w:sz w:val="26"/>
                <w:szCs w:val="26"/>
                <w:lang w:val="lv-LV" w:eastAsia="ar-SA"/>
              </w:rPr>
              <w:t>.1</w:t>
            </w:r>
            <w:r w:rsidR="3394E1A0" w:rsidRPr="005A7890">
              <w:rPr>
                <w:sz w:val="26"/>
                <w:szCs w:val="26"/>
                <w:lang w:val="lv-LV" w:eastAsia="ar-SA"/>
              </w:rPr>
              <w:t xml:space="preserve"> </w:t>
            </w:r>
            <w:r w:rsidR="00832DB4" w:rsidRPr="005A7890">
              <w:rPr>
                <w:sz w:val="26"/>
                <w:szCs w:val="26"/>
                <w:lang w:val="lv-LV" w:eastAsia="ar-SA"/>
              </w:rPr>
              <w:t>Repertuāra atbilstība žanram un dalībnieku vecumam</w:t>
            </w:r>
            <w:r w:rsidR="420FDFC1" w:rsidRPr="005A7890">
              <w:rPr>
                <w:sz w:val="26"/>
                <w:szCs w:val="26"/>
                <w:lang w:val="lv-LV" w:eastAsia="ar-SA"/>
              </w:rPr>
              <w:t xml:space="preserve"> </w:t>
            </w:r>
            <w:r w:rsidR="420FDFC1" w:rsidRPr="005A7890">
              <w:rPr>
                <w:sz w:val="26"/>
                <w:szCs w:val="26"/>
                <w:lang w:val="lv-LV"/>
              </w:rPr>
              <w:t xml:space="preserve">no 1 līdz 10 </w:t>
            </w:r>
            <w:r w:rsidR="3C2D7B7F" w:rsidRPr="005A7890">
              <w:rPr>
                <w:sz w:val="26"/>
                <w:szCs w:val="26"/>
                <w:lang w:val="lv-LV"/>
              </w:rPr>
              <w:t>punktiem</w:t>
            </w:r>
            <w:r w:rsidR="192AC7E9" w:rsidRPr="005A7890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1760" w:type="dxa"/>
          </w:tcPr>
          <w:p w14:paraId="6FE58A1A" w14:textId="77777777" w:rsidR="00EA46D5" w:rsidRPr="005A7890" w:rsidRDefault="00EA46D5" w:rsidP="00704C2D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4A712F" w14:paraId="08340D36" w14:textId="77777777" w:rsidTr="284AD704">
        <w:tc>
          <w:tcPr>
            <w:tcW w:w="345" w:type="dxa"/>
          </w:tcPr>
          <w:p w14:paraId="3A9E9A43" w14:textId="77777777" w:rsidR="00FA3C5D" w:rsidRPr="005A7890" w:rsidRDefault="00BC43BB" w:rsidP="00FA3C5D">
            <w:pPr>
              <w:jc w:val="both"/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7582" w:type="dxa"/>
          </w:tcPr>
          <w:p w14:paraId="7190CBE9" w14:textId="77777777" w:rsidR="00FA3C5D" w:rsidRPr="005A7890" w:rsidRDefault="00BC43BB" w:rsidP="005B5A78">
            <w:pPr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 w:eastAsia="ar-SA"/>
              </w:rPr>
              <w:t>1</w:t>
            </w:r>
            <w:r w:rsidR="0056117E" w:rsidRPr="005A7890">
              <w:rPr>
                <w:sz w:val="26"/>
                <w:szCs w:val="26"/>
                <w:lang w:val="lv-LV" w:eastAsia="ar-SA"/>
              </w:rPr>
              <w:t>6</w:t>
            </w:r>
            <w:r w:rsidRPr="005A7890">
              <w:rPr>
                <w:sz w:val="26"/>
                <w:szCs w:val="26"/>
                <w:lang w:val="lv-LV" w:eastAsia="ar-SA"/>
              </w:rPr>
              <w:t xml:space="preserve">.2. </w:t>
            </w:r>
            <w:r w:rsidR="420FDFC1" w:rsidRPr="005A7890">
              <w:rPr>
                <w:sz w:val="26"/>
                <w:szCs w:val="26"/>
                <w:lang w:val="lv-LV" w:eastAsia="ar-SA"/>
              </w:rPr>
              <w:t>Tehniskais sniegu</w:t>
            </w:r>
            <w:r w:rsidR="192AC7E9" w:rsidRPr="005A7890">
              <w:rPr>
                <w:sz w:val="26"/>
                <w:szCs w:val="26"/>
                <w:lang w:val="lv-LV" w:eastAsia="ar-SA"/>
              </w:rPr>
              <w:t>ms (intonācija, ritms, dikcija)</w:t>
            </w:r>
            <w:r w:rsidR="420FDFC1" w:rsidRPr="005A7890">
              <w:rPr>
                <w:sz w:val="26"/>
                <w:szCs w:val="26"/>
                <w:lang w:val="lv-LV"/>
              </w:rPr>
              <w:t xml:space="preserve"> no 1 līdz 10 punktiem</w:t>
            </w:r>
            <w:r w:rsidR="192AC7E9" w:rsidRPr="005A7890">
              <w:rPr>
                <w:sz w:val="26"/>
                <w:szCs w:val="26"/>
                <w:lang w:val="lv-LV"/>
              </w:rPr>
              <w:t>.</w:t>
            </w:r>
          </w:p>
          <w:p w14:paraId="5AEBA619" w14:textId="77777777" w:rsidR="00FA3C5D" w:rsidRPr="005A7890" w:rsidRDefault="00BC43BB" w:rsidP="284AD704">
            <w:pPr>
              <w:suppressAutoHyphens/>
              <w:rPr>
                <w:sz w:val="26"/>
                <w:szCs w:val="26"/>
                <w:lang w:val="lv-LV" w:eastAsia="ar-SA"/>
              </w:rPr>
            </w:pPr>
            <w:r w:rsidRPr="005A7890">
              <w:rPr>
                <w:sz w:val="26"/>
                <w:szCs w:val="26"/>
                <w:lang w:val="lv-LV" w:eastAsia="ar-SA"/>
              </w:rPr>
              <w:t>1</w:t>
            </w:r>
            <w:r w:rsidR="0056117E" w:rsidRPr="005A7890">
              <w:rPr>
                <w:sz w:val="26"/>
                <w:szCs w:val="26"/>
                <w:lang w:val="lv-LV" w:eastAsia="ar-SA"/>
              </w:rPr>
              <w:t>6</w:t>
            </w:r>
            <w:r w:rsidRPr="005A7890">
              <w:rPr>
                <w:sz w:val="26"/>
                <w:szCs w:val="26"/>
                <w:lang w:val="lv-LV" w:eastAsia="ar-SA"/>
              </w:rPr>
              <w:t>.3.</w:t>
            </w:r>
            <w:r w:rsidR="3A50E383" w:rsidRPr="005A7890">
              <w:rPr>
                <w:sz w:val="26"/>
                <w:szCs w:val="26"/>
                <w:lang w:val="lv-LV" w:eastAsia="ar-SA"/>
              </w:rPr>
              <w:t xml:space="preserve"> </w:t>
            </w:r>
            <w:r w:rsidR="420FDFC1" w:rsidRPr="005A7890">
              <w:rPr>
                <w:sz w:val="26"/>
                <w:szCs w:val="26"/>
                <w:lang w:val="lv-LV" w:eastAsia="ar-SA"/>
              </w:rPr>
              <w:t>Mākslinieciskais sniegums (satura atklāsme, frāzējums, temps, dinamika</w:t>
            </w:r>
            <w:r w:rsidR="63BE8198" w:rsidRPr="005A7890">
              <w:rPr>
                <w:sz w:val="26"/>
                <w:szCs w:val="26"/>
                <w:lang w:val="lv-LV" w:eastAsia="ar-SA"/>
              </w:rPr>
              <w:t>, oriģinalitāte</w:t>
            </w:r>
            <w:r w:rsidR="420FDFC1" w:rsidRPr="005A7890">
              <w:rPr>
                <w:sz w:val="26"/>
                <w:szCs w:val="26"/>
                <w:lang w:val="lv-LV" w:eastAsia="ar-SA"/>
              </w:rPr>
              <w:t xml:space="preserve">) </w:t>
            </w:r>
            <w:r w:rsidR="192AC7E9" w:rsidRPr="005A7890">
              <w:rPr>
                <w:sz w:val="26"/>
                <w:szCs w:val="26"/>
                <w:lang w:val="lv-LV"/>
              </w:rPr>
              <w:t>no 1 līdz 10 punktiem</w:t>
            </w:r>
            <w:r w:rsidR="044CB875" w:rsidRPr="005A7890">
              <w:rPr>
                <w:sz w:val="26"/>
                <w:szCs w:val="26"/>
                <w:lang w:val="lv-LV"/>
              </w:rPr>
              <w:t>.</w:t>
            </w:r>
          </w:p>
          <w:p w14:paraId="1D50020C" w14:textId="77777777" w:rsidR="00FA3C5D" w:rsidRPr="005A7890" w:rsidRDefault="00BC43BB" w:rsidP="284AD704">
            <w:pPr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 w:eastAsia="ar-SA"/>
              </w:rPr>
              <w:t>1</w:t>
            </w:r>
            <w:r w:rsidR="0056117E" w:rsidRPr="005A7890">
              <w:rPr>
                <w:sz w:val="26"/>
                <w:szCs w:val="26"/>
                <w:lang w:val="lv-LV" w:eastAsia="ar-SA"/>
              </w:rPr>
              <w:t>6</w:t>
            </w:r>
            <w:r w:rsidRPr="005A7890">
              <w:rPr>
                <w:sz w:val="26"/>
                <w:szCs w:val="26"/>
                <w:lang w:val="lv-LV" w:eastAsia="ar-SA"/>
              </w:rPr>
              <w:t xml:space="preserve">.4. </w:t>
            </w:r>
            <w:r w:rsidR="420FDFC1" w:rsidRPr="005A7890">
              <w:rPr>
                <w:sz w:val="26"/>
                <w:szCs w:val="26"/>
                <w:lang w:val="lv-LV" w:eastAsia="ar-SA"/>
              </w:rPr>
              <w:t xml:space="preserve">Stila izjūta (izpildījuma atbilstība izvēlētās dziesmas stilistikai) </w:t>
            </w:r>
            <w:r w:rsidR="192AC7E9" w:rsidRPr="005A7890">
              <w:rPr>
                <w:sz w:val="26"/>
                <w:szCs w:val="26"/>
                <w:lang w:val="lv-LV"/>
              </w:rPr>
              <w:t>no 1 līdz 10 punktiem</w:t>
            </w:r>
            <w:r w:rsidR="3411E364" w:rsidRPr="005A7890">
              <w:rPr>
                <w:sz w:val="26"/>
                <w:szCs w:val="26"/>
                <w:lang w:val="lv-LV"/>
              </w:rPr>
              <w:t>.</w:t>
            </w:r>
          </w:p>
          <w:p w14:paraId="216B4E98" w14:textId="77777777" w:rsidR="00FA3C5D" w:rsidRPr="005A7890" w:rsidRDefault="00BC43BB" w:rsidP="284AD704">
            <w:pPr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 w:eastAsia="ar-SA"/>
              </w:rPr>
              <w:t>1</w:t>
            </w:r>
            <w:r w:rsidR="0056117E" w:rsidRPr="005A7890">
              <w:rPr>
                <w:sz w:val="26"/>
                <w:szCs w:val="26"/>
                <w:lang w:val="lv-LV" w:eastAsia="ar-SA"/>
              </w:rPr>
              <w:t>6</w:t>
            </w:r>
            <w:r w:rsidRPr="005A7890">
              <w:rPr>
                <w:sz w:val="26"/>
                <w:szCs w:val="26"/>
                <w:lang w:val="lv-LV" w:eastAsia="ar-SA"/>
              </w:rPr>
              <w:t xml:space="preserve">.5. </w:t>
            </w:r>
            <w:r w:rsidR="420FDFC1" w:rsidRPr="005A7890">
              <w:rPr>
                <w:sz w:val="26"/>
                <w:szCs w:val="26"/>
                <w:lang w:val="lv-LV" w:eastAsia="ar-SA"/>
              </w:rPr>
              <w:t xml:space="preserve">Kopiespaids </w:t>
            </w:r>
            <w:r w:rsidR="192AC7E9" w:rsidRPr="005A7890">
              <w:rPr>
                <w:sz w:val="26"/>
                <w:szCs w:val="26"/>
                <w:lang w:val="lv-LV"/>
              </w:rPr>
              <w:t>no 1 līdz 10 punktiem.</w:t>
            </w:r>
          </w:p>
          <w:p w14:paraId="2CB2D498" w14:textId="77777777" w:rsidR="284AD704" w:rsidRPr="005A7890" w:rsidRDefault="284AD704" w:rsidP="284AD704">
            <w:pPr>
              <w:rPr>
                <w:sz w:val="26"/>
                <w:szCs w:val="26"/>
                <w:lang w:val="lv-LV"/>
              </w:rPr>
            </w:pPr>
          </w:p>
          <w:p w14:paraId="6392879C" w14:textId="77777777" w:rsidR="00FA3C5D" w:rsidRPr="005A7890" w:rsidRDefault="00BC43BB" w:rsidP="005B5A78">
            <w:pPr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 w:eastAsia="lv-LV"/>
              </w:rPr>
              <w:t>Vērtēšanas punktu skala: 10 – izcili, 9 – teicami, 8 – ļoti labi, 7 –labi, 6 – gandrīz labi, 5 – viduvēji, 4- apmierinoši,</w:t>
            </w:r>
            <w:r w:rsidRPr="005A7890">
              <w:rPr>
                <w:sz w:val="26"/>
                <w:szCs w:val="26"/>
                <w:lang w:val="lv-LV" w:eastAsia="lv-LV"/>
              </w:rPr>
              <w:t xml:space="preserve"> 3 -vāji, 2 - ļoti vāji 1 – ļoti, ļoti vāji.</w:t>
            </w:r>
          </w:p>
          <w:p w14:paraId="076954F3" w14:textId="77777777" w:rsidR="00FA3C5D" w:rsidRPr="005A7890" w:rsidRDefault="00FA3C5D" w:rsidP="005B5A7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60" w:type="dxa"/>
          </w:tcPr>
          <w:p w14:paraId="6EECA99E" w14:textId="77777777" w:rsidR="00EA7DBF" w:rsidRPr="005A7890" w:rsidRDefault="00EA7DBF" w:rsidP="00704C2D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4FEB7901" w14:textId="77777777" w:rsidR="000106D2" w:rsidRPr="005A7890" w:rsidRDefault="00BC43BB" w:rsidP="00420857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1</w:t>
      </w:r>
      <w:r w:rsidR="0056117E" w:rsidRPr="005A7890">
        <w:rPr>
          <w:sz w:val="26"/>
          <w:szCs w:val="26"/>
          <w:lang w:val="lv-LV"/>
        </w:rPr>
        <w:t>7</w:t>
      </w:r>
      <w:r w:rsidRPr="005A7890">
        <w:rPr>
          <w:sz w:val="26"/>
          <w:szCs w:val="26"/>
          <w:lang w:val="lv-LV"/>
        </w:rPr>
        <w:t xml:space="preserve">. </w:t>
      </w:r>
      <w:r w:rsidR="00BB5001" w:rsidRPr="005A7890">
        <w:rPr>
          <w:sz w:val="26"/>
          <w:szCs w:val="26"/>
          <w:lang w:val="lv-LV"/>
        </w:rPr>
        <w:t>V</w:t>
      </w:r>
      <w:r w:rsidRPr="005A7890">
        <w:rPr>
          <w:sz w:val="26"/>
          <w:szCs w:val="26"/>
          <w:lang w:val="lv-LV"/>
        </w:rPr>
        <w:t xml:space="preserve">ērtēšanas komisijai ir tiesības </w:t>
      </w:r>
      <w:r w:rsidR="00BF7D4D" w:rsidRPr="005A7890">
        <w:rPr>
          <w:sz w:val="26"/>
          <w:szCs w:val="26"/>
          <w:lang w:val="lv-LV"/>
        </w:rPr>
        <w:t xml:space="preserve">lemt par </w:t>
      </w:r>
      <w:r w:rsidR="00FA3C5D" w:rsidRPr="005A7890">
        <w:rPr>
          <w:sz w:val="26"/>
          <w:szCs w:val="26"/>
          <w:lang w:val="lv-LV"/>
        </w:rPr>
        <w:t>laureātu/pakāpju</w:t>
      </w:r>
      <w:r w:rsidR="00BB5001" w:rsidRPr="005A7890">
        <w:rPr>
          <w:sz w:val="26"/>
          <w:szCs w:val="26"/>
          <w:lang w:val="lv-LV"/>
        </w:rPr>
        <w:t>/</w:t>
      </w:r>
      <w:r w:rsidRPr="005A7890">
        <w:rPr>
          <w:sz w:val="26"/>
          <w:szCs w:val="26"/>
          <w:lang w:val="lv-LV"/>
        </w:rPr>
        <w:t>diplomu</w:t>
      </w:r>
      <w:r w:rsidR="00BF7D4D" w:rsidRPr="005A7890">
        <w:rPr>
          <w:sz w:val="26"/>
          <w:szCs w:val="26"/>
          <w:lang w:val="lv-LV"/>
        </w:rPr>
        <w:t xml:space="preserve"> nepie</w:t>
      </w:r>
      <w:r w:rsidR="00BB5001" w:rsidRPr="005A7890">
        <w:rPr>
          <w:sz w:val="26"/>
          <w:szCs w:val="26"/>
          <w:lang w:val="lv-LV"/>
        </w:rPr>
        <w:t>šķ</w:t>
      </w:r>
      <w:r w:rsidR="00381536" w:rsidRPr="005A7890">
        <w:rPr>
          <w:sz w:val="26"/>
          <w:szCs w:val="26"/>
          <w:lang w:val="lv-LV"/>
        </w:rPr>
        <w:t>iršanu vai vairāku piešķiršanu,</w:t>
      </w:r>
      <w:r w:rsidR="00BF7D4D" w:rsidRPr="005A7890">
        <w:rPr>
          <w:sz w:val="26"/>
          <w:szCs w:val="26"/>
          <w:lang w:val="lv-LV"/>
        </w:rPr>
        <w:t xml:space="preserve"> </w:t>
      </w:r>
      <w:r w:rsidRPr="005A7890">
        <w:rPr>
          <w:sz w:val="26"/>
          <w:szCs w:val="26"/>
          <w:lang w:val="lv-LV"/>
        </w:rPr>
        <w:t>kādā no nominācijām</w:t>
      </w:r>
      <w:r w:rsidR="00BF7D4D" w:rsidRPr="005A7890">
        <w:rPr>
          <w:sz w:val="26"/>
          <w:szCs w:val="26"/>
          <w:lang w:val="lv-LV"/>
        </w:rPr>
        <w:t>.</w:t>
      </w:r>
      <w:r w:rsidRPr="005A7890">
        <w:rPr>
          <w:sz w:val="26"/>
          <w:szCs w:val="26"/>
          <w:lang w:val="lv-LV"/>
        </w:rPr>
        <w:t xml:space="preserve"> </w:t>
      </w:r>
    </w:p>
    <w:p w14:paraId="178DF189" w14:textId="77777777" w:rsidR="00FA3C5D" w:rsidRPr="005A7890" w:rsidRDefault="00BC43BB" w:rsidP="005B5A78">
      <w:pPr>
        <w:tabs>
          <w:tab w:val="left" w:pos="993"/>
          <w:tab w:val="left" w:pos="1134"/>
        </w:tabs>
        <w:rPr>
          <w:sz w:val="26"/>
          <w:szCs w:val="26"/>
          <w:lang w:val="lv-LV" w:eastAsia="lv-LV"/>
        </w:rPr>
      </w:pPr>
      <w:r w:rsidRPr="005A7890">
        <w:rPr>
          <w:sz w:val="26"/>
          <w:szCs w:val="26"/>
          <w:lang w:val="lv-LV" w:eastAsia="lv-LV"/>
        </w:rPr>
        <w:t>Vadoties pēc saņemt</w:t>
      </w:r>
      <w:r w:rsidR="002B172B" w:rsidRPr="005A7890">
        <w:rPr>
          <w:sz w:val="26"/>
          <w:szCs w:val="26"/>
          <w:lang w:val="lv-LV" w:eastAsia="lv-LV"/>
        </w:rPr>
        <w:t>o punktu skaita piešķirot</w:t>
      </w:r>
      <w:r w:rsidRPr="005A7890">
        <w:rPr>
          <w:sz w:val="26"/>
          <w:szCs w:val="26"/>
          <w:lang w:val="lv-LV" w:eastAsia="lv-LV"/>
        </w:rPr>
        <w:t xml:space="preserve"> I, II un III pakāpes diplomus:</w:t>
      </w:r>
    </w:p>
    <w:p w14:paraId="3B77C3E6" w14:textId="77777777" w:rsidR="00FA3C5D" w:rsidRPr="005A7890" w:rsidRDefault="00BC43BB" w:rsidP="00FA3C5D">
      <w:pPr>
        <w:numPr>
          <w:ilvl w:val="0"/>
          <w:numId w:val="18"/>
        </w:numPr>
        <w:suppressAutoHyphens/>
        <w:ind w:firstLine="561"/>
        <w:jc w:val="both"/>
        <w:rPr>
          <w:sz w:val="26"/>
          <w:szCs w:val="26"/>
          <w:lang w:val="lv-LV" w:eastAsia="lv-LV"/>
        </w:rPr>
      </w:pPr>
      <w:r w:rsidRPr="005A7890">
        <w:rPr>
          <w:sz w:val="26"/>
          <w:szCs w:val="26"/>
          <w:lang w:val="lv-LV" w:eastAsia="lv-LV"/>
        </w:rPr>
        <w:t>I pakāpe - 40 līdz 50 punkti,</w:t>
      </w:r>
    </w:p>
    <w:p w14:paraId="7CA3320E" w14:textId="77777777" w:rsidR="00FA3C5D" w:rsidRPr="005A7890" w:rsidRDefault="00BC43BB" w:rsidP="00FA3C5D">
      <w:pPr>
        <w:numPr>
          <w:ilvl w:val="0"/>
          <w:numId w:val="18"/>
        </w:numPr>
        <w:suppressAutoHyphens/>
        <w:ind w:firstLine="561"/>
        <w:jc w:val="both"/>
        <w:rPr>
          <w:sz w:val="26"/>
          <w:szCs w:val="26"/>
          <w:lang w:val="lv-LV" w:eastAsia="lv-LV"/>
        </w:rPr>
      </w:pPr>
      <w:r w:rsidRPr="005A7890">
        <w:rPr>
          <w:sz w:val="26"/>
          <w:szCs w:val="26"/>
          <w:lang w:val="lv-LV" w:eastAsia="lv-LV"/>
        </w:rPr>
        <w:t>II pakāpe - 30 līdz 39,99 punkti,</w:t>
      </w:r>
    </w:p>
    <w:p w14:paraId="1BC44BAF" w14:textId="77777777" w:rsidR="00FA3C5D" w:rsidRPr="005A7890" w:rsidRDefault="00BC43BB" w:rsidP="00FA3C5D">
      <w:pPr>
        <w:numPr>
          <w:ilvl w:val="0"/>
          <w:numId w:val="18"/>
        </w:numPr>
        <w:suppressAutoHyphens/>
        <w:ind w:firstLine="561"/>
        <w:jc w:val="both"/>
        <w:rPr>
          <w:sz w:val="26"/>
          <w:szCs w:val="26"/>
          <w:lang w:val="lv-LV" w:eastAsia="lv-LV"/>
        </w:rPr>
      </w:pPr>
      <w:smartTag w:uri="urn:schemas-microsoft-com:office:smarttags" w:element="stockticker">
        <w:r w:rsidRPr="005A7890">
          <w:rPr>
            <w:sz w:val="26"/>
            <w:szCs w:val="26"/>
            <w:lang w:val="lv-LV" w:eastAsia="lv-LV"/>
          </w:rPr>
          <w:t>III</w:t>
        </w:r>
      </w:smartTag>
      <w:r w:rsidRPr="005A7890">
        <w:rPr>
          <w:sz w:val="26"/>
          <w:szCs w:val="26"/>
          <w:lang w:val="lv-LV" w:eastAsia="lv-LV"/>
        </w:rPr>
        <w:t xml:space="preserve"> pakāpe - 20 līdz 29,99 punkti.</w:t>
      </w:r>
    </w:p>
    <w:p w14:paraId="54983125" w14:textId="77777777" w:rsidR="00420857" w:rsidRPr="005A7890" w:rsidRDefault="00420857" w:rsidP="00420857">
      <w:pPr>
        <w:rPr>
          <w:b/>
          <w:sz w:val="26"/>
          <w:szCs w:val="26"/>
          <w:lang w:val="lv-LV" w:eastAsia="zh-CN"/>
        </w:rPr>
      </w:pPr>
    </w:p>
    <w:p w14:paraId="6DA23799" w14:textId="77777777" w:rsidR="008C0465" w:rsidRPr="005A7890" w:rsidRDefault="00BC43BB" w:rsidP="00420857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18</w:t>
      </w:r>
      <w:r w:rsidR="000106D2" w:rsidRPr="005A7890">
        <w:rPr>
          <w:sz w:val="26"/>
          <w:szCs w:val="26"/>
          <w:lang w:val="lv-LV"/>
        </w:rPr>
        <w:t xml:space="preserve">. </w:t>
      </w:r>
      <w:r w:rsidR="00D568AE" w:rsidRPr="005A7890">
        <w:rPr>
          <w:sz w:val="26"/>
          <w:szCs w:val="26"/>
          <w:lang w:val="lv-LV"/>
        </w:rPr>
        <w:t>V</w:t>
      </w:r>
      <w:r w:rsidR="000106D2" w:rsidRPr="005A7890">
        <w:rPr>
          <w:sz w:val="26"/>
          <w:szCs w:val="26"/>
          <w:lang w:val="lv-LV"/>
        </w:rPr>
        <w:t>ērtēšanas komisijas lēmums ir galīgs un neapstrīdams.</w:t>
      </w:r>
    </w:p>
    <w:p w14:paraId="033BDCA6" w14:textId="77777777" w:rsidR="000106D2" w:rsidRPr="005A7890" w:rsidRDefault="000106D2" w:rsidP="003071F9">
      <w:pPr>
        <w:ind w:firstLine="720"/>
        <w:jc w:val="center"/>
        <w:rPr>
          <w:b/>
          <w:sz w:val="26"/>
          <w:szCs w:val="26"/>
          <w:lang w:val="lv-LV"/>
        </w:rPr>
      </w:pPr>
    </w:p>
    <w:p w14:paraId="2A8C8DB8" w14:textId="77777777" w:rsidR="00CA352B" w:rsidRPr="005A7890" w:rsidRDefault="00BC43BB" w:rsidP="003071F9">
      <w:pPr>
        <w:ind w:firstLine="720"/>
        <w:jc w:val="center"/>
        <w:rPr>
          <w:b/>
          <w:sz w:val="26"/>
          <w:szCs w:val="26"/>
          <w:lang w:val="lv-LV"/>
        </w:rPr>
      </w:pPr>
      <w:r w:rsidRPr="005A7890">
        <w:rPr>
          <w:b/>
          <w:sz w:val="26"/>
          <w:szCs w:val="26"/>
          <w:lang w:val="lv-LV"/>
        </w:rPr>
        <w:t xml:space="preserve">V. </w:t>
      </w:r>
      <w:r w:rsidR="00FA3C5D" w:rsidRPr="005A7890">
        <w:rPr>
          <w:b/>
          <w:sz w:val="26"/>
          <w:szCs w:val="26"/>
          <w:lang w:val="lv-LV"/>
        </w:rPr>
        <w:t>Konkursa</w:t>
      </w:r>
      <w:r w:rsidR="00310CB6" w:rsidRPr="005A7890">
        <w:rPr>
          <w:b/>
          <w:sz w:val="26"/>
          <w:szCs w:val="26"/>
          <w:lang w:val="lv-LV"/>
        </w:rPr>
        <w:t xml:space="preserve"> laureātu a</w:t>
      </w:r>
      <w:r w:rsidR="00F80C76" w:rsidRPr="005A7890">
        <w:rPr>
          <w:b/>
          <w:sz w:val="26"/>
          <w:szCs w:val="26"/>
          <w:lang w:val="lv-LV"/>
        </w:rPr>
        <w:t>pbalvošana</w:t>
      </w:r>
      <w:r w:rsidR="00BB5001" w:rsidRPr="005A7890">
        <w:rPr>
          <w:b/>
          <w:sz w:val="26"/>
          <w:szCs w:val="26"/>
          <w:lang w:val="lv-LV"/>
        </w:rPr>
        <w:t>/rezultātu paziņošana</w:t>
      </w:r>
    </w:p>
    <w:p w14:paraId="6D259546" w14:textId="77777777" w:rsidR="00B972EF" w:rsidRPr="005A7890" w:rsidRDefault="00B972EF" w:rsidP="003071F9">
      <w:pPr>
        <w:ind w:firstLine="720"/>
        <w:jc w:val="center"/>
        <w:rPr>
          <w:b/>
          <w:sz w:val="26"/>
          <w:szCs w:val="26"/>
          <w:lang w:val="lv-LV"/>
        </w:rPr>
      </w:pPr>
    </w:p>
    <w:p w14:paraId="55DC8F92" w14:textId="77777777" w:rsidR="001C2C26" w:rsidRPr="005A7890" w:rsidRDefault="00BC43BB" w:rsidP="00420857">
      <w:pPr>
        <w:ind w:firstLine="720"/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19</w:t>
      </w:r>
      <w:r w:rsidR="00B972EF" w:rsidRPr="005A7890">
        <w:rPr>
          <w:sz w:val="26"/>
          <w:szCs w:val="26"/>
          <w:lang w:val="lv-LV"/>
        </w:rPr>
        <w:t xml:space="preserve">. </w:t>
      </w:r>
      <w:r w:rsidR="00B972EF" w:rsidRPr="005A7890">
        <w:rPr>
          <w:iCs/>
          <w:sz w:val="26"/>
          <w:szCs w:val="26"/>
          <w:lang w:val="lv-LV"/>
        </w:rPr>
        <w:t>Konkursa</w:t>
      </w:r>
      <w:r w:rsidR="00B972EF" w:rsidRPr="005A7890">
        <w:rPr>
          <w:sz w:val="26"/>
          <w:szCs w:val="26"/>
          <w:lang w:val="lv-LV"/>
        </w:rPr>
        <w:t xml:space="preserve"> rezultātu paziņošana</w:t>
      </w:r>
      <w:r w:rsidR="001514DC" w:rsidRPr="005A7890">
        <w:rPr>
          <w:sz w:val="26"/>
          <w:szCs w:val="26"/>
          <w:lang w:val="lv-LV"/>
        </w:rPr>
        <w:t xml:space="preserve"> un apbalvošana </w:t>
      </w:r>
      <w:r w:rsidR="00B972EF" w:rsidRPr="005A7890">
        <w:rPr>
          <w:sz w:val="26"/>
          <w:szCs w:val="26"/>
          <w:lang w:val="lv-LV"/>
        </w:rPr>
        <w:t>notiek 202</w:t>
      </w:r>
      <w:r w:rsidR="0092151B" w:rsidRPr="005A7890">
        <w:rPr>
          <w:sz w:val="26"/>
          <w:szCs w:val="26"/>
          <w:lang w:val="lv-LV"/>
        </w:rPr>
        <w:t>5</w:t>
      </w:r>
      <w:r w:rsidR="00B972EF" w:rsidRPr="005A7890">
        <w:rPr>
          <w:sz w:val="26"/>
          <w:szCs w:val="26"/>
          <w:lang w:val="lv-LV"/>
        </w:rPr>
        <w:t xml:space="preserve">.gada </w:t>
      </w:r>
      <w:r w:rsidR="00420857" w:rsidRPr="005A7890">
        <w:rPr>
          <w:sz w:val="26"/>
          <w:szCs w:val="26"/>
          <w:lang w:val="lv-LV"/>
        </w:rPr>
        <w:t>26.</w:t>
      </w:r>
      <w:r w:rsidR="005A7890">
        <w:rPr>
          <w:sz w:val="26"/>
          <w:szCs w:val="26"/>
          <w:lang w:val="lv-LV"/>
        </w:rPr>
        <w:t>a</w:t>
      </w:r>
      <w:r w:rsidR="00420857" w:rsidRPr="005A7890">
        <w:rPr>
          <w:sz w:val="26"/>
          <w:szCs w:val="26"/>
          <w:lang w:val="lv-LV"/>
        </w:rPr>
        <w:t>prīlī</w:t>
      </w:r>
      <w:r w:rsidR="00B972EF" w:rsidRPr="005A7890">
        <w:rPr>
          <w:sz w:val="26"/>
          <w:szCs w:val="26"/>
          <w:lang w:val="lv-LV"/>
        </w:rPr>
        <w:t xml:space="preserve"> </w:t>
      </w:r>
      <w:r w:rsidR="0092151B" w:rsidRPr="005A7890">
        <w:rPr>
          <w:sz w:val="26"/>
          <w:szCs w:val="26"/>
          <w:lang w:val="lv-LV"/>
        </w:rPr>
        <w:t>R</w:t>
      </w:r>
      <w:r w:rsidR="00B972EF" w:rsidRPr="005A7890">
        <w:rPr>
          <w:sz w:val="26"/>
          <w:szCs w:val="26"/>
          <w:lang w:val="lv-LV"/>
        </w:rPr>
        <w:t xml:space="preserve">BJC “Altona” </w:t>
      </w:r>
      <w:r w:rsidR="00420857" w:rsidRPr="005A7890">
        <w:rPr>
          <w:sz w:val="26"/>
          <w:szCs w:val="26"/>
          <w:lang w:val="lv-LV"/>
        </w:rPr>
        <w:t>Altonavas iel</w:t>
      </w:r>
      <w:r w:rsidR="00E155C0" w:rsidRPr="005A7890">
        <w:rPr>
          <w:sz w:val="26"/>
          <w:szCs w:val="26"/>
          <w:lang w:val="lv-LV"/>
        </w:rPr>
        <w:t>ā</w:t>
      </w:r>
      <w:r w:rsidR="00420857" w:rsidRPr="005A7890">
        <w:rPr>
          <w:sz w:val="26"/>
          <w:szCs w:val="26"/>
          <w:lang w:val="lv-LV"/>
        </w:rPr>
        <w:t xml:space="preserve"> 6</w:t>
      </w:r>
      <w:r w:rsidR="00B972EF" w:rsidRPr="005A7890">
        <w:rPr>
          <w:sz w:val="26"/>
          <w:szCs w:val="26"/>
          <w:lang w:val="lv-LV"/>
        </w:rPr>
        <w:t>, Rīg</w:t>
      </w:r>
      <w:r w:rsidR="00420857" w:rsidRPr="005A7890">
        <w:rPr>
          <w:sz w:val="26"/>
          <w:szCs w:val="26"/>
          <w:lang w:val="lv-LV"/>
        </w:rPr>
        <w:t>ā</w:t>
      </w:r>
      <w:r w:rsidR="00B972EF" w:rsidRPr="005A7890">
        <w:rPr>
          <w:sz w:val="26"/>
          <w:szCs w:val="26"/>
          <w:lang w:val="lv-LV"/>
        </w:rPr>
        <w:t xml:space="preserve"> </w:t>
      </w:r>
      <w:r w:rsidR="001514DC" w:rsidRPr="005A7890">
        <w:rPr>
          <w:sz w:val="26"/>
          <w:szCs w:val="26"/>
          <w:lang w:val="lv-LV"/>
        </w:rPr>
        <w:t>pēc konkursa koncerta.</w:t>
      </w:r>
      <w:bookmarkStart w:id="1" w:name="_Hlk123565786"/>
    </w:p>
    <w:p w14:paraId="097CB8AC" w14:textId="77777777" w:rsidR="000106D2" w:rsidRPr="005A7890" w:rsidRDefault="000106D2" w:rsidP="00CA352B">
      <w:pPr>
        <w:ind w:firstLine="720"/>
        <w:jc w:val="both"/>
        <w:rPr>
          <w:sz w:val="26"/>
          <w:szCs w:val="26"/>
          <w:lang w:val="lv-LV"/>
        </w:rPr>
      </w:pPr>
    </w:p>
    <w:bookmarkEnd w:id="1"/>
    <w:p w14:paraId="10C54FCA" w14:textId="77777777" w:rsidR="006C53EA" w:rsidRPr="005A7890" w:rsidRDefault="00BC43BB" w:rsidP="009644B5">
      <w:pPr>
        <w:rPr>
          <w:lang w:val="lv-LV"/>
        </w:rPr>
      </w:pPr>
      <w:r w:rsidRPr="005A7890">
        <w:rPr>
          <w:sz w:val="26"/>
          <w:szCs w:val="26"/>
          <w:lang w:val="lv-LV"/>
        </w:rPr>
        <w:t xml:space="preserve"> </w:t>
      </w:r>
      <w:r w:rsidR="00420857" w:rsidRPr="005A7890">
        <w:rPr>
          <w:sz w:val="26"/>
          <w:szCs w:val="26"/>
          <w:lang w:val="lv-LV"/>
        </w:rPr>
        <w:tab/>
      </w:r>
      <w:r w:rsidR="2F15C5A0" w:rsidRPr="005A7890">
        <w:rPr>
          <w:sz w:val="26"/>
          <w:szCs w:val="26"/>
          <w:lang w:val="lv-LV"/>
        </w:rPr>
        <w:t>2</w:t>
      </w:r>
      <w:r w:rsidR="0056117E" w:rsidRPr="005A7890">
        <w:rPr>
          <w:sz w:val="26"/>
          <w:szCs w:val="26"/>
          <w:lang w:val="lv-LV"/>
        </w:rPr>
        <w:t>0</w:t>
      </w:r>
      <w:r w:rsidR="0C3C8C7E" w:rsidRPr="005A7890">
        <w:rPr>
          <w:sz w:val="26"/>
          <w:szCs w:val="26"/>
          <w:lang w:val="lv-LV"/>
        </w:rPr>
        <w:t>.</w:t>
      </w:r>
      <w:r w:rsidR="755CC036" w:rsidRPr="005A7890">
        <w:rPr>
          <w:sz w:val="26"/>
          <w:szCs w:val="26"/>
          <w:lang w:val="lv-LV"/>
        </w:rPr>
        <w:t xml:space="preserve"> </w:t>
      </w:r>
      <w:r w:rsidR="51CB9FDA" w:rsidRPr="005A7890">
        <w:rPr>
          <w:sz w:val="26"/>
          <w:szCs w:val="26"/>
          <w:lang w:val="lv-LV"/>
        </w:rPr>
        <w:t>Informācija par Konkursa</w:t>
      </w:r>
      <w:r w:rsidR="3F48BC1D" w:rsidRPr="005A7890">
        <w:rPr>
          <w:sz w:val="26"/>
          <w:szCs w:val="26"/>
          <w:lang w:val="lv-LV"/>
        </w:rPr>
        <w:t xml:space="preserve"> rezultātiem</w:t>
      </w:r>
      <w:r w:rsidR="7C515EF0" w:rsidRPr="005A7890">
        <w:rPr>
          <w:sz w:val="26"/>
          <w:szCs w:val="26"/>
          <w:lang w:val="lv-LV"/>
        </w:rPr>
        <w:t xml:space="preserve"> 202</w:t>
      </w:r>
      <w:r w:rsidR="00420857" w:rsidRPr="005A7890">
        <w:rPr>
          <w:sz w:val="26"/>
          <w:szCs w:val="26"/>
          <w:lang w:val="lv-LV"/>
        </w:rPr>
        <w:t>5</w:t>
      </w:r>
      <w:r w:rsidR="1371FA64" w:rsidRPr="005A7890">
        <w:rPr>
          <w:sz w:val="26"/>
          <w:szCs w:val="26"/>
          <w:lang w:val="lv-LV"/>
        </w:rPr>
        <w:t>.</w:t>
      </w:r>
      <w:r w:rsidR="41743FE3" w:rsidRPr="005A7890">
        <w:rPr>
          <w:sz w:val="26"/>
          <w:szCs w:val="26"/>
          <w:lang w:val="lv-LV"/>
        </w:rPr>
        <w:t xml:space="preserve">gada </w:t>
      </w:r>
      <w:r w:rsidR="00420857" w:rsidRPr="005A7890">
        <w:rPr>
          <w:sz w:val="26"/>
          <w:szCs w:val="26"/>
          <w:lang w:val="lv-LV"/>
        </w:rPr>
        <w:t>1</w:t>
      </w:r>
      <w:r w:rsidR="0092151B" w:rsidRPr="005A7890">
        <w:rPr>
          <w:sz w:val="26"/>
          <w:szCs w:val="26"/>
          <w:lang w:val="lv-LV"/>
        </w:rPr>
        <w:t>2</w:t>
      </w:r>
      <w:r w:rsidR="41743FE3" w:rsidRPr="005A7890">
        <w:rPr>
          <w:sz w:val="26"/>
          <w:szCs w:val="26"/>
          <w:lang w:val="lv-LV"/>
        </w:rPr>
        <w:t xml:space="preserve">.maijā </w:t>
      </w:r>
      <w:r w:rsidR="1371FA64" w:rsidRPr="005A7890">
        <w:rPr>
          <w:sz w:val="26"/>
          <w:szCs w:val="26"/>
          <w:lang w:val="lv-LV"/>
        </w:rPr>
        <w:t>tiek</w:t>
      </w:r>
      <w:r w:rsidR="51CB9FDA" w:rsidRPr="005A7890">
        <w:rPr>
          <w:sz w:val="26"/>
          <w:szCs w:val="26"/>
          <w:lang w:val="lv-LV"/>
        </w:rPr>
        <w:t xml:space="preserve"> publicēta </w:t>
      </w:r>
      <w:r w:rsidR="31E2F9C8" w:rsidRPr="005A7890">
        <w:rPr>
          <w:sz w:val="26"/>
          <w:szCs w:val="26"/>
          <w:lang w:val="lv-LV"/>
        </w:rPr>
        <w:t xml:space="preserve">interneta vietnē </w:t>
      </w:r>
      <w:r w:rsidR="1CA4F1DF" w:rsidRPr="005A7890">
        <w:rPr>
          <w:sz w:val="26"/>
          <w:szCs w:val="26"/>
          <w:lang w:val="lv-LV"/>
        </w:rPr>
        <w:t>www.intereses.lv</w:t>
      </w:r>
      <w:r w:rsidR="37BB43F0" w:rsidRPr="005A7890">
        <w:rPr>
          <w:sz w:val="26"/>
          <w:szCs w:val="26"/>
          <w:lang w:val="lv-LV"/>
        </w:rPr>
        <w:t xml:space="preserve"> un </w:t>
      </w:r>
      <w:r w:rsidRPr="005A7890">
        <w:rPr>
          <w:sz w:val="26"/>
          <w:szCs w:val="26"/>
          <w:lang w:val="lv-LV"/>
        </w:rPr>
        <w:t>www.altona.riga.lv</w:t>
      </w:r>
      <w:r w:rsidRPr="005A7890">
        <w:rPr>
          <w:lang w:val="lv-LV"/>
        </w:rPr>
        <w:t xml:space="preserve">. </w:t>
      </w:r>
    </w:p>
    <w:p w14:paraId="7C92BFC9" w14:textId="77777777" w:rsidR="00420857" w:rsidRPr="005A7890" w:rsidRDefault="00420857" w:rsidP="009644B5">
      <w:pPr>
        <w:rPr>
          <w:lang w:val="lv-LV"/>
        </w:rPr>
      </w:pPr>
    </w:p>
    <w:p w14:paraId="24D48632" w14:textId="77777777" w:rsidR="006C53EA" w:rsidRPr="005A7890" w:rsidRDefault="00BC43BB" w:rsidP="006C53EA">
      <w:pPr>
        <w:keepNext/>
        <w:numPr>
          <w:ilvl w:val="3"/>
          <w:numId w:val="24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id="2" w:name="_Hlk155711223"/>
      <w:bookmarkStart w:id="3" w:name="_Hlk155711132"/>
      <w:r w:rsidRPr="005A7890">
        <w:rPr>
          <w:b/>
          <w:kern w:val="32"/>
          <w:sz w:val="26"/>
          <w:szCs w:val="26"/>
          <w:lang w:val="lv-LV" w:eastAsia="lv-LV"/>
        </w:rPr>
        <w:lastRenderedPageBreak/>
        <w:t>Dalībnieka personas datu aizsardzība attiecībā uz personas datu apstrādi</w:t>
      </w:r>
      <w:bookmarkEnd w:id="2"/>
    </w:p>
    <w:p w14:paraId="082CEF87" w14:textId="77777777" w:rsidR="006C53EA" w:rsidRPr="005A7890" w:rsidRDefault="006C53EA" w:rsidP="006C53EA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14:paraId="3EEDCCD5" w14:textId="77777777" w:rsidR="006C53EA" w:rsidRPr="005A7890" w:rsidRDefault="00BC43B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4" w:name="_Hlk155711163"/>
      <w:r w:rsidRPr="005A7890">
        <w:rPr>
          <w:rFonts w:eastAsia="Calibri"/>
          <w:sz w:val="26"/>
          <w:szCs w:val="26"/>
          <w:lang w:val="lv-LV" w:eastAsia="en-GB"/>
        </w:rPr>
        <w:tab/>
      </w:r>
      <w:r w:rsidR="00420857" w:rsidRPr="005A7890">
        <w:rPr>
          <w:rFonts w:eastAsia="Calibri"/>
          <w:sz w:val="26"/>
          <w:szCs w:val="26"/>
          <w:lang w:val="lv-LV" w:eastAsia="en-GB"/>
        </w:rPr>
        <w:t>21.</w:t>
      </w:r>
      <w:r w:rsidRPr="005A7890">
        <w:rPr>
          <w:rFonts w:eastAsia="Calibri"/>
          <w:sz w:val="26"/>
          <w:szCs w:val="26"/>
          <w:lang w:val="lv-LV" w:eastAsia="en-GB"/>
        </w:rPr>
        <w:t xml:space="preserve"> Personas datu apstrādes tiesiskais pamats ir </w:t>
      </w:r>
      <w:r w:rsidRPr="005A7890">
        <w:rPr>
          <w:sz w:val="26"/>
          <w:szCs w:val="26"/>
          <w:shd w:val="clear" w:color="auto" w:fill="FFFFFF"/>
          <w:lang w:val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</w:t>
      </w:r>
      <w:r w:rsidRPr="005A7890">
        <w:rPr>
          <w:sz w:val="26"/>
          <w:szCs w:val="26"/>
          <w:shd w:val="clear" w:color="auto" w:fill="FFFFFF"/>
          <w:lang w:val="lv-LV"/>
        </w:rPr>
        <w:t>eļ direktīvu 95/46/EK (Vispārīgā datu aizsardzības regula) 6.panta pirmās daļas e.punkts</w:t>
      </w:r>
      <w:r w:rsidRPr="005A7890">
        <w:rPr>
          <w:rFonts w:eastAsia="Calibri"/>
          <w:sz w:val="26"/>
          <w:szCs w:val="26"/>
          <w:lang w:val="lv-LV" w:eastAsia="en-GB"/>
        </w:rPr>
        <w:t>.</w:t>
      </w:r>
    </w:p>
    <w:p w14:paraId="43D7E976" w14:textId="77777777" w:rsidR="00292F8B" w:rsidRPr="005A7890" w:rsidRDefault="00292F8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4D2424CA" w14:textId="77777777" w:rsidR="006C53EA" w:rsidRPr="005A7890" w:rsidRDefault="00BC43B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5A7890">
        <w:rPr>
          <w:rFonts w:eastAsia="Calibri"/>
          <w:sz w:val="26"/>
          <w:szCs w:val="26"/>
          <w:lang w:val="lv-LV" w:eastAsia="en-GB"/>
        </w:rPr>
        <w:tab/>
        <w:t xml:space="preserve">22. Papildu informācija par personas datu apstrādi pieejama Departamenta tīmekļvietnē </w:t>
      </w:r>
      <w:r w:rsidR="00292F8B" w:rsidRPr="005A7890">
        <w:rPr>
          <w:rFonts w:eastAsia="Calibri"/>
          <w:sz w:val="26"/>
          <w:szCs w:val="26"/>
          <w:lang w:val="lv-LV" w:eastAsia="en-GB"/>
        </w:rPr>
        <w:t>https://iksd.riga.lv/lv/rd-iksd/Personas-datu-apstrade</w:t>
      </w:r>
      <w:r w:rsidRPr="005A7890">
        <w:rPr>
          <w:rFonts w:eastAsia="Calibri"/>
          <w:sz w:val="26"/>
          <w:szCs w:val="26"/>
          <w:lang w:val="lv-LV" w:eastAsia="en-GB"/>
        </w:rPr>
        <w:t>.</w:t>
      </w:r>
    </w:p>
    <w:p w14:paraId="7EA439D0" w14:textId="77777777" w:rsidR="00292F8B" w:rsidRPr="005A7890" w:rsidRDefault="00292F8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7D4AD7FF" w14:textId="77777777" w:rsidR="009E68B8" w:rsidRPr="005A7890" w:rsidRDefault="00BC43BB" w:rsidP="00393FD3">
      <w:pPr>
        <w:tabs>
          <w:tab w:val="left" w:pos="1162"/>
        </w:tabs>
        <w:contextualSpacing/>
        <w:jc w:val="both"/>
        <w:rPr>
          <w:rFonts w:eastAsia="Calibri"/>
          <w:iCs/>
          <w:sz w:val="26"/>
          <w:szCs w:val="26"/>
          <w:lang w:val="lv-LV" w:eastAsia="en-GB"/>
        </w:rPr>
      </w:pPr>
      <w:r w:rsidRPr="005A7890">
        <w:rPr>
          <w:iCs/>
          <w:sz w:val="26"/>
          <w:szCs w:val="26"/>
          <w:lang w:val="lv-LV"/>
        </w:rPr>
        <w:tab/>
        <w:t xml:space="preserve">23. </w:t>
      </w:r>
      <w:r w:rsidR="006C53EA" w:rsidRPr="005A7890">
        <w:rPr>
          <w:iCs/>
          <w:sz w:val="26"/>
          <w:szCs w:val="26"/>
          <w:lang w:val="lv-LV"/>
        </w:rPr>
        <w:t>N</w:t>
      </w:r>
      <w:r w:rsidR="006C53EA" w:rsidRPr="005A7890">
        <w:rPr>
          <w:rFonts w:eastAsia="Calibri"/>
          <w:sz w:val="26"/>
          <w:szCs w:val="26"/>
          <w:lang w:val="lv-LV" w:eastAsia="en-GB"/>
        </w:rPr>
        <w:t xml:space="preserve">olikumā </w:t>
      </w:r>
      <w:bookmarkStart w:id="5" w:name="_Hlk187761115"/>
      <w:r w:rsidR="006C53EA" w:rsidRPr="005A7890">
        <w:rPr>
          <w:rFonts w:eastAsia="Calibri"/>
          <w:sz w:val="26"/>
          <w:szCs w:val="26"/>
          <w:lang w:val="lv-LV" w:eastAsia="en-GB"/>
        </w:rPr>
        <w:t xml:space="preserve">noteikto mērķu sasniegšanai un </w:t>
      </w:r>
      <w:r w:rsidR="006C53EA" w:rsidRPr="005A7890">
        <w:rPr>
          <w:sz w:val="26"/>
          <w:szCs w:val="26"/>
          <w:lang w:val="lv-LV"/>
        </w:rPr>
        <w:t>Konkursa</w:t>
      </w:r>
      <w:r w:rsidR="006C53EA" w:rsidRPr="005A7890">
        <w:rPr>
          <w:rFonts w:eastAsia="Calibri"/>
          <w:sz w:val="26"/>
          <w:szCs w:val="26"/>
          <w:lang w:val="lv-LV" w:eastAsia="en-GB"/>
        </w:rPr>
        <w:t xml:space="preserve"> publicitātes nodrošināšanai, tiks veikta iesniegto darbu un noslēguma pasākuma fotografēšana, iegūtās fotogrāfijas tiks izvietotas</w:t>
      </w:r>
      <w:r w:rsidRPr="005A7890">
        <w:rPr>
          <w:rFonts w:eastAsia="Calibri"/>
          <w:sz w:val="26"/>
          <w:szCs w:val="26"/>
          <w:lang w:val="lv-LV" w:eastAsia="en-GB"/>
        </w:rPr>
        <w:t xml:space="preserve"> </w:t>
      </w:r>
      <w:r w:rsidR="006C53EA" w:rsidRPr="005A7890">
        <w:rPr>
          <w:rFonts w:eastAsia="Calibri"/>
          <w:sz w:val="26"/>
          <w:szCs w:val="26"/>
          <w:lang w:val="lv-LV" w:eastAsia="en-GB"/>
        </w:rPr>
        <w:t xml:space="preserve">Iestādes </w:t>
      </w:r>
      <w:r w:rsidR="006C53EA" w:rsidRPr="005A7890">
        <w:rPr>
          <w:rFonts w:eastAsia="Calibri"/>
          <w:iCs/>
          <w:sz w:val="26"/>
          <w:szCs w:val="26"/>
          <w:lang w:val="lv-LV" w:eastAsia="en-GB"/>
        </w:rPr>
        <w:t>sociālā tīkla Facebook kontā un</w:t>
      </w:r>
      <w:r w:rsidR="006C53EA" w:rsidRPr="005A7890">
        <w:rPr>
          <w:rFonts w:eastAsia="Calibri"/>
          <w:sz w:val="26"/>
          <w:szCs w:val="26"/>
          <w:lang w:val="lv-LV" w:eastAsia="en-GB"/>
        </w:rPr>
        <w:t xml:space="preserve"> </w:t>
      </w:r>
      <w:r w:rsidR="006C53EA" w:rsidRPr="005A7890">
        <w:rPr>
          <w:rFonts w:eastAsia="Calibri"/>
          <w:iCs/>
          <w:sz w:val="26"/>
          <w:szCs w:val="26"/>
          <w:lang w:val="lv-LV" w:eastAsia="en-GB"/>
        </w:rPr>
        <w:t>tīmekļvietnēs</w:t>
      </w:r>
      <w:r w:rsidR="006C53EA" w:rsidRPr="005A7890">
        <w:rPr>
          <w:rFonts w:eastAsia="Calibri"/>
          <w:sz w:val="26"/>
          <w:szCs w:val="26"/>
          <w:lang w:val="lv-LV" w:eastAsia="en-GB"/>
        </w:rPr>
        <w:t xml:space="preserve"> </w:t>
      </w:r>
      <w:r w:rsidR="006C53EA" w:rsidRPr="005A7890">
        <w:rPr>
          <w:rStyle w:val="normaltextrun"/>
          <w:color w:val="0000FF"/>
          <w:sz w:val="26"/>
          <w:szCs w:val="26"/>
          <w:u w:val="single"/>
          <w:shd w:val="clear" w:color="auto" w:fill="FFFFFF"/>
          <w:lang w:val="lv-LV"/>
        </w:rPr>
        <w:t>www.altona.riga.lv</w:t>
      </w:r>
      <w:r w:rsidR="006C53EA" w:rsidRPr="005A7890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 un </w:t>
      </w:r>
      <w:r w:rsidR="00292F8B" w:rsidRPr="005A7890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www.</w:t>
      </w:r>
      <w:r w:rsidR="00292F8B" w:rsidRPr="005A7890">
        <w:rPr>
          <w:rStyle w:val="normaltextrun"/>
          <w:rFonts w:eastAsia="Calibri"/>
          <w:iCs/>
          <w:color w:val="000000"/>
          <w:sz w:val="26"/>
          <w:szCs w:val="26"/>
          <w:lang w:val="lv-LV" w:eastAsia="en-GB"/>
        </w:rPr>
        <w:t>intereses.lv</w:t>
      </w:r>
      <w:r w:rsidR="006C53EA" w:rsidRPr="005A7890">
        <w:rPr>
          <w:rFonts w:eastAsia="Calibri"/>
          <w:iCs/>
          <w:sz w:val="26"/>
          <w:szCs w:val="26"/>
          <w:lang w:val="lv-LV" w:eastAsia="en-GB"/>
        </w:rPr>
        <w:t>.</w:t>
      </w:r>
      <w:bookmarkEnd w:id="5"/>
    </w:p>
    <w:p w14:paraId="3B4D4028" w14:textId="77777777" w:rsidR="00292F8B" w:rsidRPr="005A7890" w:rsidRDefault="00292F8B" w:rsidP="00393FD3">
      <w:pPr>
        <w:tabs>
          <w:tab w:val="left" w:pos="1162"/>
        </w:tabs>
        <w:contextualSpacing/>
        <w:jc w:val="both"/>
        <w:rPr>
          <w:rFonts w:eastAsia="Calibri"/>
          <w:i/>
          <w:sz w:val="26"/>
          <w:szCs w:val="26"/>
          <w:lang w:val="lv-LV" w:eastAsia="en-GB"/>
        </w:rPr>
      </w:pPr>
    </w:p>
    <w:p w14:paraId="1DA31560" w14:textId="77777777" w:rsidR="00393FD3" w:rsidRPr="005A7890" w:rsidRDefault="00BC43B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5A7890">
        <w:rPr>
          <w:rFonts w:eastAsia="Calibri"/>
          <w:sz w:val="26"/>
          <w:szCs w:val="26"/>
          <w:lang w:val="lv-LV" w:eastAsia="en-GB"/>
        </w:rPr>
        <w:tab/>
        <w:t xml:space="preserve">24. </w:t>
      </w:r>
      <w:r w:rsidR="006C53EA" w:rsidRPr="005A7890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14:paraId="1477CB5C" w14:textId="77777777" w:rsidR="00292F8B" w:rsidRPr="005A7890" w:rsidRDefault="00292F8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52C146D6" w14:textId="77777777" w:rsidR="007738C2" w:rsidRPr="005A7890" w:rsidRDefault="00BC43B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5A7890">
        <w:rPr>
          <w:rFonts w:eastAsia="Calibri"/>
          <w:sz w:val="26"/>
          <w:szCs w:val="26"/>
          <w:lang w:val="lv-LV" w:eastAsia="en-GB"/>
        </w:rPr>
        <w:tab/>
        <w:t xml:space="preserve">25. </w:t>
      </w:r>
      <w:r w:rsidR="006C53EA" w:rsidRPr="005A7890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bookmarkStart w:id="6" w:name="_Hlk187761177"/>
      <w:r w:rsidR="006C53EA" w:rsidRPr="005A7890">
        <w:rPr>
          <w:rFonts w:eastAsia="Calibri"/>
          <w:sz w:val="26"/>
          <w:szCs w:val="26"/>
          <w:lang w:val="lv-LV" w:eastAsia="en-GB"/>
        </w:rPr>
        <w:t>pbjcaltona@riga.lv</w:t>
      </w:r>
      <w:bookmarkEnd w:id="6"/>
      <w:r w:rsidR="006C53EA" w:rsidRPr="005A7890">
        <w:rPr>
          <w:rFonts w:eastAsia="Calibri"/>
          <w:sz w:val="26"/>
          <w:szCs w:val="26"/>
          <w:lang w:val="lv-LV" w:eastAsia="en-GB"/>
        </w:rPr>
        <w:t>, norādot Dalībnieka identificējošu informāciju (piemēram, fotografēšanas laiku un izskatu raksturojošu informāciju).</w:t>
      </w:r>
    </w:p>
    <w:p w14:paraId="5BC76558" w14:textId="77777777" w:rsidR="00292F8B" w:rsidRPr="005A7890" w:rsidRDefault="00292F8B" w:rsidP="00393FD3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B87C680" w14:textId="77777777" w:rsidR="007738C2" w:rsidRPr="005A7890" w:rsidRDefault="00BC43BB" w:rsidP="009E68B8">
      <w:pPr>
        <w:tabs>
          <w:tab w:val="left" w:pos="1162"/>
        </w:tabs>
        <w:contextualSpacing/>
        <w:jc w:val="both"/>
        <w:rPr>
          <w:sz w:val="26"/>
          <w:szCs w:val="26"/>
          <w:lang w:val="lv-LV" w:eastAsia="en-GB"/>
        </w:rPr>
      </w:pPr>
      <w:bookmarkStart w:id="7" w:name="_Hlk185264201"/>
      <w:r w:rsidRPr="005A7890">
        <w:rPr>
          <w:sz w:val="26"/>
          <w:szCs w:val="26"/>
          <w:lang w:val="lv-LV" w:eastAsia="en-GB"/>
        </w:rPr>
        <w:tab/>
        <w:t xml:space="preserve">26. Nepilngadīgā Dalībnieka fotografēšana un filmēšana, </w:t>
      </w:r>
      <w:r w:rsidRPr="005A7890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5A7890">
        <w:rPr>
          <w:sz w:val="26"/>
          <w:szCs w:val="26"/>
          <w:lang w:val="lv-LV" w:eastAsia="en-GB"/>
        </w:rPr>
        <w:t xml:space="preserve"> tiks veikta ar Dalībnieka likumiskā pārstāvja piekrišanu</w:t>
      </w:r>
      <w:r w:rsidRPr="005A7890">
        <w:rPr>
          <w:color w:val="0070C0"/>
          <w:sz w:val="26"/>
          <w:szCs w:val="26"/>
          <w:lang w:val="lv-LV" w:eastAsia="en-GB"/>
        </w:rPr>
        <w:t xml:space="preserve"> </w:t>
      </w:r>
      <w:r w:rsidRPr="005A7890">
        <w:rPr>
          <w:sz w:val="26"/>
          <w:szCs w:val="26"/>
          <w:lang w:val="lv-LV" w:eastAsia="en-GB"/>
        </w:rPr>
        <w:t>(turpmā</w:t>
      </w:r>
      <w:r w:rsidRPr="005A7890">
        <w:rPr>
          <w:sz w:val="26"/>
          <w:szCs w:val="26"/>
          <w:lang w:val="lv-LV" w:eastAsia="en-GB"/>
        </w:rPr>
        <w:t xml:space="preserve">k – Piekrišana). Pirms </w:t>
      </w:r>
      <w:r w:rsidRPr="005A7890">
        <w:rPr>
          <w:sz w:val="26"/>
          <w:szCs w:val="26"/>
          <w:lang w:val="lv-LV"/>
        </w:rPr>
        <w:t>pieteikuma dalībai Konkursā</w:t>
      </w:r>
      <w:r w:rsidRPr="005A7890">
        <w:rPr>
          <w:sz w:val="26"/>
          <w:szCs w:val="26"/>
          <w:lang w:val="lv-LV" w:eastAsia="en-GB"/>
        </w:rPr>
        <w:t xml:space="preserve"> iesniegšanas pieteicējs pārliecinās par Piekrišanas esamību vai nodrošina Piekrišanas sagatavošanu (pielikums).</w:t>
      </w:r>
      <w:bookmarkEnd w:id="7"/>
    </w:p>
    <w:p w14:paraId="72D6D4B2" w14:textId="77777777" w:rsidR="00292F8B" w:rsidRPr="005A7890" w:rsidRDefault="00292F8B" w:rsidP="009E68B8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36AA9358" w14:textId="77777777" w:rsidR="006C53EA" w:rsidRPr="005A7890" w:rsidRDefault="00BC43BB" w:rsidP="009E68B8">
      <w:pPr>
        <w:tabs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5A7890">
        <w:rPr>
          <w:rFonts w:eastAsia="Calibri"/>
          <w:sz w:val="26"/>
          <w:szCs w:val="26"/>
          <w:lang w:val="lv-LV" w:eastAsia="en-GB"/>
        </w:rPr>
        <w:tab/>
      </w:r>
      <w:r w:rsidR="009E68B8" w:rsidRPr="005A7890">
        <w:rPr>
          <w:rFonts w:eastAsia="Calibri"/>
          <w:sz w:val="26"/>
          <w:szCs w:val="26"/>
          <w:lang w:val="lv-LV" w:eastAsia="en-GB"/>
        </w:rPr>
        <w:t>27.</w:t>
      </w:r>
      <w:r w:rsidR="0020543E" w:rsidRPr="005A7890">
        <w:rPr>
          <w:rFonts w:eastAsia="Calibri"/>
          <w:sz w:val="26"/>
          <w:szCs w:val="26"/>
          <w:lang w:val="lv-LV" w:eastAsia="en-GB"/>
        </w:rPr>
        <w:t xml:space="preserve"> </w:t>
      </w:r>
      <w:r w:rsidRPr="005A7890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</w:t>
      </w:r>
      <w:r w:rsidRPr="005A7890">
        <w:rPr>
          <w:rFonts w:eastAsia="Calibri"/>
          <w:sz w:val="26"/>
          <w:szCs w:val="26"/>
          <w:lang w:val="lv-LV" w:eastAsia="en-GB"/>
        </w:rPr>
        <w:t xml:space="preserve"> iesniegšanu Iestādei – pasākuma organizatoram. Trešās personas nav tiesīgas iesniegt Dalībnieku datus un tas var tikt uzskatīts par tiesību aktu pārkāpumu.</w:t>
      </w:r>
    </w:p>
    <w:bookmarkEnd w:id="3"/>
    <w:bookmarkEnd w:id="4"/>
    <w:p w14:paraId="48E37959" w14:textId="77777777" w:rsidR="006C53EA" w:rsidRPr="005A7890" w:rsidRDefault="006C53EA" w:rsidP="008A28F1">
      <w:pPr>
        <w:spacing w:after="160" w:line="259" w:lineRule="auto"/>
        <w:rPr>
          <w:rFonts w:eastAsia="Calibri"/>
          <w:sz w:val="26"/>
          <w:szCs w:val="26"/>
          <w:lang w:val="lv-LV"/>
        </w:rPr>
      </w:pPr>
    </w:p>
    <w:p w14:paraId="59B33820" w14:textId="77777777" w:rsidR="00762163" w:rsidRPr="005A7890" w:rsidRDefault="00BC43BB" w:rsidP="00EA46D5">
      <w:pPr>
        <w:jc w:val="both"/>
        <w:rPr>
          <w:rFonts w:eastAsia="Calibri"/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t>Direktore</w:t>
      </w:r>
      <w:r w:rsidR="00381536" w:rsidRPr="005A7890">
        <w:rPr>
          <w:sz w:val="26"/>
          <w:szCs w:val="26"/>
          <w:lang w:val="lv-LV"/>
        </w:rPr>
        <w:t xml:space="preserve">                                                                                         </w:t>
      </w:r>
      <w:r w:rsidRPr="005A7890">
        <w:rPr>
          <w:rFonts w:eastAsia="Calibri"/>
          <w:sz w:val="26"/>
          <w:szCs w:val="26"/>
          <w:lang w:val="lv-LV"/>
        </w:rPr>
        <w:t>Māra Bernande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97"/>
        <w:gridCol w:w="3174"/>
      </w:tblGrid>
      <w:tr w:rsidR="004A712F" w14:paraId="016698C3" w14:textId="77777777" w:rsidTr="003377EA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B7D19F0" w14:textId="77777777" w:rsidR="00B972EF" w:rsidRPr="005A7890" w:rsidRDefault="00B972EF" w:rsidP="003377E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58DEC3" w14:textId="77777777" w:rsidR="00B972EF" w:rsidRPr="005A7890" w:rsidRDefault="00B972EF" w:rsidP="003377EA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14:paraId="57FF33F9" w14:textId="77777777" w:rsidR="00B972EF" w:rsidRPr="005A7890" w:rsidRDefault="00B972EF" w:rsidP="00B972EF">
      <w:pPr>
        <w:rPr>
          <w:sz w:val="26"/>
          <w:szCs w:val="26"/>
          <w:lang w:val="lv-LV"/>
        </w:rPr>
      </w:pPr>
    </w:p>
    <w:p w14:paraId="7479CE11" w14:textId="77777777" w:rsidR="00393FD3" w:rsidRPr="005A7890" w:rsidRDefault="00BC43BB" w:rsidP="006C53EA">
      <w:pPr>
        <w:rPr>
          <w:sz w:val="26"/>
          <w:szCs w:val="26"/>
          <w:lang w:val="lv-LV"/>
        </w:rPr>
      </w:pPr>
      <w:r w:rsidRPr="005A7890">
        <w:rPr>
          <w:sz w:val="22"/>
          <w:szCs w:val="22"/>
          <w:lang w:val="lv-LV"/>
        </w:rPr>
        <w:t>Grava 29778384</w:t>
      </w:r>
      <w:r w:rsidRPr="005A7890">
        <w:rPr>
          <w:sz w:val="26"/>
          <w:szCs w:val="26"/>
          <w:lang w:val="lv-LV"/>
        </w:rPr>
        <w:tab/>
      </w:r>
    </w:p>
    <w:p w14:paraId="7FE35C15" w14:textId="77777777" w:rsidR="00393FD3" w:rsidRPr="005A7890" w:rsidRDefault="00BC43BB">
      <w:pPr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br w:type="page"/>
      </w:r>
    </w:p>
    <w:p w14:paraId="50507FD9" w14:textId="77777777" w:rsidR="0092151B" w:rsidRPr="005A7890" w:rsidRDefault="00BC43BB" w:rsidP="006C53EA">
      <w:pPr>
        <w:rPr>
          <w:sz w:val="26"/>
          <w:szCs w:val="26"/>
          <w:lang w:val="lv-LV"/>
        </w:rPr>
      </w:pPr>
      <w:r w:rsidRPr="005A7890">
        <w:rPr>
          <w:sz w:val="26"/>
          <w:szCs w:val="26"/>
          <w:lang w:val="lv-LV"/>
        </w:rPr>
        <w:lastRenderedPageBreak/>
        <w:tab/>
      </w:r>
      <w:r w:rsidRPr="005A7890">
        <w:rPr>
          <w:sz w:val="26"/>
          <w:szCs w:val="26"/>
          <w:lang w:val="lv-LV"/>
        </w:rPr>
        <w:tab/>
      </w:r>
      <w:r w:rsidRPr="005A7890">
        <w:rPr>
          <w:sz w:val="26"/>
          <w:szCs w:val="26"/>
          <w:lang w:val="lv-LV"/>
        </w:rPr>
        <w:tab/>
      </w:r>
      <w:r w:rsidRPr="005A7890">
        <w:rPr>
          <w:sz w:val="26"/>
          <w:szCs w:val="26"/>
          <w:lang w:val="lv-LV"/>
        </w:rPr>
        <w:tab/>
      </w:r>
    </w:p>
    <w:p w14:paraId="3B45892A" w14:textId="77777777" w:rsidR="006C53EA" w:rsidRPr="005A7890" w:rsidRDefault="00BC43BB" w:rsidP="006C53EA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5A789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Pielikums</w:t>
      </w:r>
    </w:p>
    <w:p w14:paraId="75ABE838" w14:textId="77777777" w:rsidR="006C53EA" w:rsidRPr="005A7890" w:rsidRDefault="00BC43BB" w:rsidP="006C53EA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5A7890"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  <w:t>Rīgas bērnu un jauniešu centra “Altona”</w:t>
      </w:r>
    </w:p>
    <w:p w14:paraId="5EF8B5FC" w14:textId="77777777" w:rsidR="006C53EA" w:rsidRPr="005A7890" w:rsidRDefault="00BC43BB" w:rsidP="006C53EA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13.03.2025</w:t>
      </w:r>
      <w:r w:rsidRPr="005A789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. nolikumam Nr.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BJCAL-25-5-nos</w:t>
      </w:r>
    </w:p>
    <w:p w14:paraId="066A7851" w14:textId="77777777" w:rsidR="006C53EA" w:rsidRPr="005A7890" w:rsidRDefault="00BC43BB" w:rsidP="006C53EA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  <w:t>“</w:t>
      </w:r>
      <w:r w:rsidRPr="005A7890"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  <w:t>Rīgas pilsētas atklātā ģitārspēles</w:t>
      </w:r>
    </w:p>
    <w:p w14:paraId="3D9660E4" w14:textId="77777777" w:rsidR="006C53EA" w:rsidRPr="005A7890" w:rsidRDefault="00BC43BB" w:rsidP="006C53EA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</w:pPr>
      <w:r w:rsidRPr="005A7890"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  <w:t>ansambļu un solistu konkursa “Es un mūzika” nolikum</w:t>
      </w:r>
      <w:r w:rsidR="005A7890"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  <w:t>s”</w:t>
      </w:r>
    </w:p>
    <w:p w14:paraId="4D0FDDC6" w14:textId="77777777" w:rsidR="006C53EA" w:rsidRPr="005A7890" w:rsidRDefault="00BC43BB" w:rsidP="006C53EA">
      <w:pPr>
        <w:tabs>
          <w:tab w:val="center" w:pos="7938"/>
        </w:tabs>
        <w:jc w:val="both"/>
        <w:rPr>
          <w:iCs/>
          <w:sz w:val="26"/>
          <w:szCs w:val="26"/>
          <w:lang w:val="lv-LV"/>
        </w:rPr>
      </w:pPr>
      <w:r w:rsidRPr="005A7890">
        <w:rPr>
          <w:iCs/>
          <w:sz w:val="26"/>
          <w:szCs w:val="26"/>
          <w:lang w:val="lv-LV"/>
        </w:rPr>
        <w:tab/>
      </w:r>
    </w:p>
    <w:p w14:paraId="74BBD1B0" w14:textId="77777777" w:rsidR="006C53EA" w:rsidRPr="005A7890" w:rsidRDefault="006C53EA" w:rsidP="006C53EA">
      <w:pPr>
        <w:jc w:val="center"/>
        <w:rPr>
          <w:b/>
          <w:sz w:val="26"/>
          <w:szCs w:val="26"/>
          <w:lang w:val="lv-LV" w:eastAsia="lv-LV"/>
        </w:rPr>
      </w:pPr>
      <w:bookmarkStart w:id="8" w:name="_Hlk145925802"/>
    </w:p>
    <w:p w14:paraId="64684831" w14:textId="77777777" w:rsidR="006C53EA" w:rsidRPr="005A7890" w:rsidRDefault="006C53EA" w:rsidP="007738C2">
      <w:pPr>
        <w:ind w:right="44"/>
        <w:jc w:val="center"/>
        <w:rPr>
          <w:b/>
          <w:sz w:val="26"/>
          <w:szCs w:val="26"/>
          <w:lang w:val="lv-LV" w:eastAsia="lv-LV"/>
        </w:rPr>
      </w:pPr>
    </w:p>
    <w:p w14:paraId="0FA6785D" w14:textId="77777777" w:rsidR="006C53EA" w:rsidRPr="005A7890" w:rsidRDefault="00BC43BB" w:rsidP="006C53EA">
      <w:pPr>
        <w:jc w:val="center"/>
        <w:rPr>
          <w:b/>
          <w:sz w:val="26"/>
          <w:szCs w:val="26"/>
          <w:lang w:val="lv-LV" w:eastAsia="lv-LV"/>
        </w:rPr>
      </w:pPr>
      <w:bookmarkStart w:id="9" w:name="_Hlk154571512"/>
      <w:r w:rsidRPr="005A7890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0064453B" w14:textId="77777777" w:rsidR="006C53EA" w:rsidRPr="005A7890" w:rsidRDefault="00BC43BB" w:rsidP="006C53EA">
      <w:pPr>
        <w:jc w:val="center"/>
        <w:rPr>
          <w:b/>
          <w:sz w:val="26"/>
          <w:szCs w:val="26"/>
          <w:lang w:val="lv-LV" w:eastAsia="lv-LV"/>
        </w:rPr>
      </w:pPr>
      <w:r w:rsidRPr="005A7890">
        <w:rPr>
          <w:b/>
          <w:sz w:val="26"/>
          <w:szCs w:val="26"/>
          <w:lang w:val="lv-LV" w:eastAsia="lv-LV"/>
        </w:rPr>
        <w:t xml:space="preserve">saistībā ar piedalīšanos </w:t>
      </w:r>
      <w:r w:rsidRPr="005A7890">
        <w:rPr>
          <w:b/>
          <w:bCs/>
          <w:sz w:val="26"/>
          <w:szCs w:val="26"/>
          <w:lang w:val="lv-LV"/>
        </w:rPr>
        <w:t>Konkursā</w:t>
      </w:r>
      <w:r w:rsidRPr="005A7890">
        <w:rPr>
          <w:b/>
          <w:sz w:val="26"/>
          <w:szCs w:val="26"/>
          <w:lang w:val="lv-LV" w:eastAsia="lv-LV"/>
        </w:rPr>
        <w:t xml:space="preserve"> </w:t>
      </w:r>
    </w:p>
    <w:bookmarkEnd w:id="8"/>
    <w:p w14:paraId="21C099D0" w14:textId="77777777" w:rsidR="006C53EA" w:rsidRPr="005A7890" w:rsidRDefault="006C53EA" w:rsidP="006C53E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160"/>
      </w:tblGrid>
      <w:tr w:rsidR="004A712F" w14:paraId="72291377" w14:textId="77777777" w:rsidTr="007738C2">
        <w:trPr>
          <w:trHeight w:val="454"/>
        </w:trPr>
        <w:tc>
          <w:tcPr>
            <w:tcW w:w="709" w:type="dxa"/>
            <w:vAlign w:val="bottom"/>
          </w:tcPr>
          <w:p w14:paraId="74D98EF0" w14:textId="77777777" w:rsidR="006C53EA" w:rsidRPr="005A7890" w:rsidRDefault="00BC43BB" w:rsidP="00EB6329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94D7543" w14:textId="77777777" w:rsidR="006C53EA" w:rsidRPr="005A7890" w:rsidRDefault="006C53EA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160" w:type="dxa"/>
            <w:vAlign w:val="bottom"/>
          </w:tcPr>
          <w:p w14:paraId="0B9870B9" w14:textId="77777777" w:rsidR="006C53EA" w:rsidRPr="005A7890" w:rsidRDefault="00BC43BB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4A712F" w14:paraId="72CE1212" w14:textId="77777777" w:rsidTr="007738C2">
        <w:trPr>
          <w:trHeight w:val="340"/>
        </w:trPr>
        <w:tc>
          <w:tcPr>
            <w:tcW w:w="709" w:type="dxa"/>
            <w:vAlign w:val="center"/>
          </w:tcPr>
          <w:p w14:paraId="2CDCA728" w14:textId="77777777" w:rsidR="006C53EA" w:rsidRPr="005A7890" w:rsidRDefault="006C53EA" w:rsidP="00EB6329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280564CD" w14:textId="77777777" w:rsidR="006C53EA" w:rsidRPr="005A7890" w:rsidRDefault="00BC43BB" w:rsidP="00EB6329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vertAlign w:val="superscript"/>
                <w:lang w:val="lv-LV" w:eastAsia="lv-LV"/>
              </w:rPr>
              <w:t xml:space="preserve">(vārds, </w:t>
            </w:r>
            <w:r w:rsidRPr="005A7890">
              <w:rPr>
                <w:bCs/>
                <w:sz w:val="26"/>
                <w:szCs w:val="26"/>
                <w:vertAlign w:val="superscript"/>
                <w:lang w:val="lv-LV" w:eastAsia="lv-LV"/>
              </w:rPr>
              <w:t>uzvārds)</w:t>
            </w:r>
          </w:p>
        </w:tc>
        <w:tc>
          <w:tcPr>
            <w:tcW w:w="2160" w:type="dxa"/>
            <w:vAlign w:val="center"/>
          </w:tcPr>
          <w:p w14:paraId="71F8D9F2" w14:textId="77777777" w:rsidR="006C53EA" w:rsidRPr="005A7890" w:rsidRDefault="006C53EA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4A712F" w14:paraId="4BF58799" w14:textId="77777777" w:rsidTr="007738C2">
        <w:trPr>
          <w:trHeight w:val="454"/>
        </w:trPr>
        <w:tc>
          <w:tcPr>
            <w:tcW w:w="709" w:type="dxa"/>
            <w:vAlign w:val="bottom"/>
          </w:tcPr>
          <w:p w14:paraId="669831CD" w14:textId="77777777" w:rsidR="006C53EA" w:rsidRPr="005A7890" w:rsidRDefault="006C53EA" w:rsidP="00EB6329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7BB69A6" w14:textId="77777777" w:rsidR="006C53EA" w:rsidRPr="005A7890" w:rsidRDefault="006C53EA" w:rsidP="00EB6329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160" w:type="dxa"/>
            <w:vAlign w:val="bottom"/>
          </w:tcPr>
          <w:p w14:paraId="6BD0FFE3" w14:textId="77777777" w:rsidR="006C53EA" w:rsidRPr="005A7890" w:rsidRDefault="006C53EA" w:rsidP="00EB6329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4A712F" w14:paraId="3B9C3C94" w14:textId="77777777" w:rsidTr="007738C2">
        <w:trPr>
          <w:trHeight w:val="340"/>
        </w:trPr>
        <w:tc>
          <w:tcPr>
            <w:tcW w:w="709" w:type="dxa"/>
          </w:tcPr>
          <w:p w14:paraId="255FD439" w14:textId="77777777" w:rsidR="006C53EA" w:rsidRPr="005A7890" w:rsidRDefault="006C53EA" w:rsidP="00EB6329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5D47CD" w14:textId="77777777" w:rsidR="006C53EA" w:rsidRPr="005A7890" w:rsidRDefault="00BC43BB" w:rsidP="00EB6329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160" w:type="dxa"/>
            <w:vAlign w:val="bottom"/>
          </w:tcPr>
          <w:p w14:paraId="5D986D0C" w14:textId="77777777" w:rsidR="006C53EA" w:rsidRPr="005A7890" w:rsidRDefault="006C53EA" w:rsidP="00EB6329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4A712F" w14:paraId="1DAFFF3A" w14:textId="77777777" w:rsidTr="007738C2">
        <w:trPr>
          <w:trHeight w:val="80"/>
        </w:trPr>
        <w:tc>
          <w:tcPr>
            <w:tcW w:w="9106" w:type="dxa"/>
            <w:gridSpan w:val="3"/>
          </w:tcPr>
          <w:p w14:paraId="73CCBDB9" w14:textId="77777777" w:rsidR="006C53EA" w:rsidRPr="005A7890" w:rsidRDefault="006C53EA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109758BF" w14:textId="77777777" w:rsidR="006C53EA" w:rsidRPr="005A7890" w:rsidRDefault="00BC43BB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5A7890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5A7890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90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>
              <w:rPr>
                <w:sz w:val="20"/>
                <w:szCs w:val="20"/>
                <w:shd w:val="clear" w:color="auto" w:fill="FFFFFF"/>
                <w:lang w:val="lv-LV"/>
              </w:rPr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5A7890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5A7890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izvietošanai </w:t>
            </w:r>
            <w:r w:rsidRPr="005A7890">
              <w:rPr>
                <w:sz w:val="26"/>
                <w:szCs w:val="26"/>
                <w:lang w:val="lv-LV"/>
              </w:rPr>
              <w:t xml:space="preserve">Rīgas Interešu izglītības metodiskā centra tīmekļvietnē un </w:t>
            </w:r>
            <w:r w:rsidR="007738C2" w:rsidRPr="005A7890">
              <w:rPr>
                <w:bCs/>
                <w:iCs/>
                <w:sz w:val="26"/>
                <w:szCs w:val="26"/>
                <w:lang w:val="lv-LV" w:eastAsia="lv-LV"/>
              </w:rPr>
              <w:t>Rīgas</w:t>
            </w:r>
            <w:r w:rsidRPr="005A7890">
              <w:rPr>
                <w:bCs/>
                <w:iCs/>
                <w:sz w:val="26"/>
                <w:szCs w:val="26"/>
                <w:lang w:val="lv-LV" w:eastAsia="lv-LV"/>
              </w:rPr>
              <w:t xml:space="preserve"> bērnu un jauniešu centra “Altona”</w:t>
            </w:r>
            <w:r w:rsidR="00393FD3" w:rsidRPr="005A7890">
              <w:rPr>
                <w:bCs/>
                <w:iCs/>
                <w:sz w:val="26"/>
                <w:szCs w:val="26"/>
                <w:lang w:val="lv-LV" w:eastAsia="lv-LV"/>
              </w:rPr>
              <w:t xml:space="preserve"> </w:t>
            </w:r>
            <w:r w:rsidRPr="005A7890">
              <w:rPr>
                <w:sz w:val="26"/>
                <w:szCs w:val="26"/>
                <w:lang w:val="lv-LV"/>
              </w:rPr>
              <w:t>tīmekļvietnē</w:t>
            </w:r>
            <w:r w:rsidRPr="005A7890">
              <w:rPr>
                <w:rFonts w:eastAsia="Calibri"/>
                <w:sz w:val="26"/>
                <w:szCs w:val="26"/>
                <w:lang w:val="lv-LV" w:eastAsia="en-GB"/>
              </w:rPr>
              <w:t xml:space="preserve"> un </w:t>
            </w:r>
            <w:r w:rsidRPr="005A7890">
              <w:rPr>
                <w:bCs/>
                <w:sz w:val="26"/>
                <w:szCs w:val="26"/>
                <w:lang w:val="lv-LV" w:eastAsia="lv-LV"/>
              </w:rPr>
              <w:t xml:space="preserve">sociālo tīklu kontā </w:t>
            </w:r>
            <w:r w:rsidRPr="005A7890">
              <w:rPr>
                <w:bCs/>
                <w:iCs/>
                <w:sz w:val="26"/>
                <w:szCs w:val="26"/>
                <w:lang w:val="lv-LV" w:eastAsia="lv-LV"/>
              </w:rPr>
              <w:t>Facebook</w:t>
            </w:r>
            <w:r w:rsidRPr="005A7890">
              <w:rPr>
                <w:bCs/>
                <w:sz w:val="26"/>
                <w:szCs w:val="26"/>
                <w:lang w:val="lv-LV" w:eastAsia="lv-LV"/>
              </w:rPr>
              <w:t>.</w:t>
            </w:r>
          </w:p>
          <w:p w14:paraId="193458A7" w14:textId="77777777" w:rsidR="006C53EA" w:rsidRPr="005A7890" w:rsidRDefault="006C53EA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0839BA2A" w14:textId="77777777" w:rsidR="006C53EA" w:rsidRPr="005A7890" w:rsidRDefault="006C53EA" w:rsidP="00EB6329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29A79947" w14:textId="77777777" w:rsidR="006C53EA" w:rsidRPr="005A7890" w:rsidRDefault="00BC43BB" w:rsidP="00EB63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5A7890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="007738C2" w:rsidRPr="005A7890">
              <w:rPr>
                <w:rFonts w:eastAsia="Calibri"/>
                <w:bCs/>
                <w:iCs/>
                <w:sz w:val="26"/>
                <w:szCs w:val="26"/>
                <w:lang w:val="lv-LV"/>
              </w:rPr>
              <w:t>R</w:t>
            </w:r>
            <w:r w:rsidRPr="005A7890">
              <w:rPr>
                <w:rFonts w:eastAsia="Calibri"/>
                <w:bCs/>
                <w:iCs/>
                <w:sz w:val="26"/>
                <w:szCs w:val="26"/>
                <w:lang w:val="lv-LV"/>
              </w:rPr>
              <w:t xml:space="preserve">BJC “Altona” </w:t>
            </w:r>
            <w:r w:rsidRPr="005A7890">
              <w:rPr>
                <w:rFonts w:eastAsia="Calibri"/>
                <w:bCs/>
                <w:sz w:val="26"/>
                <w:szCs w:val="26"/>
                <w:lang w:val="lv-LV"/>
              </w:rPr>
              <w:t>e-pastu pbjcaltona@riga.lv. Iestāde nodrošina attiecīgās personas datu dzēšanu vai aizklāšanu.</w:t>
            </w:r>
          </w:p>
        </w:tc>
      </w:tr>
    </w:tbl>
    <w:p w14:paraId="03DF2406" w14:textId="77777777" w:rsidR="006C53EA" w:rsidRPr="005A7890" w:rsidRDefault="006C53EA" w:rsidP="006C53E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2275A664" w14:textId="77777777" w:rsidR="006C53EA" w:rsidRPr="005A7890" w:rsidRDefault="006C53EA" w:rsidP="006C53E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4995"/>
      </w:tblGrid>
      <w:tr w:rsidR="004A712F" w14:paraId="7145BF9C" w14:textId="77777777" w:rsidTr="00393FD3">
        <w:trPr>
          <w:trHeight w:val="454"/>
        </w:trPr>
        <w:tc>
          <w:tcPr>
            <w:tcW w:w="1134" w:type="dxa"/>
            <w:vAlign w:val="bottom"/>
          </w:tcPr>
          <w:p w14:paraId="167D0440" w14:textId="77777777" w:rsidR="006C53EA" w:rsidRPr="005A7890" w:rsidRDefault="00BC43BB" w:rsidP="00EB6329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518CE63" w14:textId="77777777" w:rsidR="006C53EA" w:rsidRPr="005A7890" w:rsidRDefault="006C53EA" w:rsidP="00EB6329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33B27C37" w14:textId="77777777" w:rsidR="006C53EA" w:rsidRPr="005A7890" w:rsidRDefault="00BC43BB" w:rsidP="00EB6329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bottom"/>
          </w:tcPr>
          <w:p w14:paraId="6154120F" w14:textId="77777777" w:rsidR="006C53EA" w:rsidRPr="005A7890" w:rsidRDefault="006C53EA" w:rsidP="00EB6329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4A712F" w14:paraId="0C094327" w14:textId="77777777" w:rsidTr="00393FD3">
        <w:trPr>
          <w:trHeight w:val="79"/>
        </w:trPr>
        <w:tc>
          <w:tcPr>
            <w:tcW w:w="1134" w:type="dxa"/>
            <w:vAlign w:val="bottom"/>
          </w:tcPr>
          <w:p w14:paraId="1BD4AEAC" w14:textId="77777777" w:rsidR="006C53EA" w:rsidRPr="005A7890" w:rsidRDefault="006C53EA" w:rsidP="00EB6329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14:paraId="493DBEA5" w14:textId="77777777" w:rsidR="006C53EA" w:rsidRPr="005A7890" w:rsidRDefault="006C53EA" w:rsidP="00EB6329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60C7A8B1" w14:textId="77777777" w:rsidR="006C53EA" w:rsidRPr="005A7890" w:rsidRDefault="006C53EA" w:rsidP="00EB6329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4995" w:type="dxa"/>
            <w:vAlign w:val="bottom"/>
          </w:tcPr>
          <w:p w14:paraId="669F6597" w14:textId="77777777" w:rsidR="006C53EA" w:rsidRPr="005A7890" w:rsidRDefault="00BC43BB" w:rsidP="00EB6329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5A7890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9"/>
    </w:tbl>
    <w:p w14:paraId="5A61D4DB" w14:textId="77777777" w:rsidR="006C53EA" w:rsidRPr="005A7890" w:rsidRDefault="006C53EA" w:rsidP="006C53EA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762FBD68" w14:textId="77777777" w:rsidR="006C53EA" w:rsidRPr="005A7890" w:rsidRDefault="006C53EA" w:rsidP="006C53EA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tbl>
      <w:tblPr>
        <w:tblW w:w="9106" w:type="dxa"/>
        <w:tblInd w:w="108" w:type="dxa"/>
        <w:tblLook w:val="0000" w:firstRow="0" w:lastRow="0" w:firstColumn="0" w:lastColumn="0" w:noHBand="0" w:noVBand="0"/>
      </w:tblPr>
      <w:tblGrid>
        <w:gridCol w:w="6120"/>
        <w:gridCol w:w="2986"/>
      </w:tblGrid>
      <w:tr w:rsidR="004A712F" w14:paraId="27F6CE62" w14:textId="77777777" w:rsidTr="00393FD3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082358B" w14:textId="77777777" w:rsidR="006C53EA" w:rsidRPr="005A7890" w:rsidRDefault="00BC43BB" w:rsidP="00EB6329">
            <w:pPr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3E4CEB97" w14:textId="77777777" w:rsidR="006C53EA" w:rsidRPr="005A7890" w:rsidRDefault="00BC43BB" w:rsidP="00EB6329">
            <w:pPr>
              <w:jc w:val="right"/>
              <w:rPr>
                <w:sz w:val="26"/>
                <w:szCs w:val="26"/>
                <w:lang w:val="lv-LV"/>
              </w:rPr>
            </w:pPr>
            <w:r w:rsidRPr="005A7890">
              <w:rPr>
                <w:sz w:val="26"/>
                <w:szCs w:val="26"/>
                <w:lang w:val="lv-LV"/>
              </w:rPr>
              <w:t>M.Bernande</w:t>
            </w:r>
          </w:p>
        </w:tc>
      </w:tr>
    </w:tbl>
    <w:p w14:paraId="425846DD" w14:textId="77777777" w:rsidR="006C53EA" w:rsidRPr="005A7890" w:rsidRDefault="006C53EA" w:rsidP="006C53EA">
      <w:pPr>
        <w:rPr>
          <w:sz w:val="26"/>
          <w:szCs w:val="26"/>
          <w:lang w:val="lv-LV"/>
        </w:rPr>
      </w:pPr>
    </w:p>
    <w:p w14:paraId="4FA36E24" w14:textId="77777777" w:rsidR="006C53EA" w:rsidRPr="005A7890" w:rsidRDefault="00BC43BB" w:rsidP="006C53EA">
      <w:pPr>
        <w:rPr>
          <w:sz w:val="22"/>
          <w:szCs w:val="22"/>
          <w:lang w:val="lv-LV"/>
        </w:rPr>
      </w:pPr>
      <w:r w:rsidRPr="005A7890">
        <w:rPr>
          <w:sz w:val="22"/>
          <w:szCs w:val="22"/>
          <w:lang w:val="lv-LV"/>
        </w:rPr>
        <w:t>Grava 29778384</w:t>
      </w:r>
    </w:p>
    <w:p w14:paraId="4BC53D75" w14:textId="77777777" w:rsidR="006C53EA" w:rsidRPr="005A7890" w:rsidRDefault="006C53EA" w:rsidP="006C53EA">
      <w:pPr>
        <w:rPr>
          <w:sz w:val="26"/>
          <w:szCs w:val="26"/>
          <w:lang w:val="lv-LV"/>
        </w:rPr>
      </w:pPr>
    </w:p>
    <w:p w14:paraId="68D39E4C" w14:textId="77777777" w:rsidR="006C53EA" w:rsidRPr="005A7890" w:rsidRDefault="006C53EA" w:rsidP="006C53EA">
      <w:pPr>
        <w:rPr>
          <w:sz w:val="26"/>
          <w:szCs w:val="26"/>
          <w:lang w:val="lv-LV"/>
        </w:rPr>
      </w:pPr>
    </w:p>
    <w:p w14:paraId="196CBFEC" w14:textId="77777777" w:rsidR="006C53EA" w:rsidRPr="005A7890" w:rsidRDefault="006C53EA" w:rsidP="006C53EA">
      <w:pPr>
        <w:suppressAutoHyphens/>
        <w:rPr>
          <w:lang w:val="lv-LV" w:eastAsia="zh-CN"/>
        </w:rPr>
      </w:pPr>
    </w:p>
    <w:p w14:paraId="7C0B934D" w14:textId="77777777" w:rsidR="002B172B" w:rsidRPr="00381536" w:rsidRDefault="002B172B" w:rsidP="00381536">
      <w:pPr>
        <w:suppressAutoHyphens/>
        <w:rPr>
          <w:lang w:val="lv-LV" w:eastAsia="zh-CN"/>
        </w:rPr>
      </w:pPr>
    </w:p>
    <w:sectPr w:rsidR="002B172B" w:rsidRPr="00381536" w:rsidSect="007738C2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851" w:right="707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C13A" w14:textId="77777777" w:rsidR="00BC43BB" w:rsidRDefault="00BC43BB">
      <w:r>
        <w:separator/>
      </w:r>
    </w:p>
  </w:endnote>
  <w:endnote w:type="continuationSeparator" w:id="0">
    <w:p w14:paraId="590C5CF8" w14:textId="77777777" w:rsidR="00BC43BB" w:rsidRDefault="00BC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551A" w14:textId="77777777" w:rsidR="00D34E6C" w:rsidRDefault="00D34E6C">
    <w:pPr>
      <w:pStyle w:val="Footer"/>
      <w:jc w:val="center"/>
    </w:pPr>
  </w:p>
  <w:p w14:paraId="60EE9E09" w14:textId="77777777" w:rsidR="00D34E6C" w:rsidRDefault="00BC43B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D73E5" w:rsidRPr="008D73E5">
      <w:rPr>
        <w:noProof/>
        <w:lang w:val="lv-LV"/>
      </w:rPr>
      <w:t>5</w:t>
    </w:r>
    <w:r>
      <w:fldChar w:fldCharType="end"/>
    </w:r>
  </w:p>
  <w:p w14:paraId="3D31A612" w14:textId="77777777" w:rsidR="00D34E6C" w:rsidRPr="00D34E6C" w:rsidRDefault="00D34E6C">
    <w:pPr>
      <w:pStyle w:val="Footer"/>
      <w:rPr>
        <w:lang w:val="lv-LV"/>
      </w:rPr>
    </w:pPr>
  </w:p>
  <w:p w14:paraId="34BCE279" w14:textId="77777777" w:rsidR="004A712F" w:rsidRDefault="00BC43BB">
    <w:pPr>
      <w:jc w:val="center"/>
    </w:pPr>
    <w:r>
      <w:rPr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4C3B" w14:textId="77777777" w:rsidR="00D34E6C" w:rsidRDefault="00BC43BB">
    <w:pPr>
      <w:pStyle w:val="Footer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A53EB7" w:rsidRPr="00A53EB7">
      <w:rPr>
        <w:noProof/>
        <w:lang w:val="lv-LV"/>
      </w:rPr>
      <w:t>1</w:t>
    </w:r>
    <w:r>
      <w:fldChar w:fldCharType="end"/>
    </w:r>
  </w:p>
  <w:p w14:paraId="569E1D64" w14:textId="77777777" w:rsidR="00D34E6C" w:rsidRDefault="00D34E6C">
    <w:pPr>
      <w:pStyle w:val="Footer"/>
    </w:pPr>
  </w:p>
  <w:p w14:paraId="0ADA7ABF" w14:textId="77777777" w:rsidR="004A712F" w:rsidRDefault="00BC43BB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D70C" w14:textId="77777777" w:rsidR="00BC43BB" w:rsidRDefault="00BC43BB">
      <w:r>
        <w:separator/>
      </w:r>
    </w:p>
  </w:footnote>
  <w:footnote w:type="continuationSeparator" w:id="0">
    <w:p w14:paraId="5D0A7726" w14:textId="77777777" w:rsidR="00BC43BB" w:rsidRDefault="00BC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A04D" w14:textId="77777777" w:rsidR="00E10374" w:rsidRDefault="00BC43BB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8B36026" w14:textId="77777777" w:rsidR="00E10374" w:rsidRDefault="00BC43BB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47C51CC" w14:textId="77777777" w:rsidR="00E10374" w:rsidRDefault="00E10374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2E26" w14:textId="77777777" w:rsidR="00306A48" w:rsidRDefault="00306A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45D13"/>
    <w:multiLevelType w:val="hybridMultilevel"/>
    <w:tmpl w:val="0BE222F6"/>
    <w:lvl w:ilvl="0" w:tplc="C024A01A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AB3475F0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EE7A1A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9BFA6828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270AFB2E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9B8A657E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301888B2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8272D9CA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9752B78C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4F54294"/>
    <w:multiLevelType w:val="hybridMultilevel"/>
    <w:tmpl w:val="F2E0089C"/>
    <w:lvl w:ilvl="0" w:tplc="9E500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66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A1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E3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AA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CB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8B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43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29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F749E"/>
    <w:multiLevelType w:val="multilevel"/>
    <w:tmpl w:val="E35AA73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189C5F43"/>
    <w:multiLevelType w:val="hybridMultilevel"/>
    <w:tmpl w:val="D37A7072"/>
    <w:lvl w:ilvl="0" w:tplc="BDB0B1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B8A2C00" w:tentative="1">
      <w:start w:val="1"/>
      <w:numFmt w:val="lowerLetter"/>
      <w:lvlText w:val="%2."/>
      <w:lvlJc w:val="left"/>
      <w:pPr>
        <w:ind w:left="2160" w:hanging="360"/>
      </w:pPr>
    </w:lvl>
    <w:lvl w:ilvl="2" w:tplc="7B40B6AE" w:tentative="1">
      <w:start w:val="1"/>
      <w:numFmt w:val="lowerRoman"/>
      <w:lvlText w:val="%3."/>
      <w:lvlJc w:val="right"/>
      <w:pPr>
        <w:ind w:left="2880" w:hanging="180"/>
      </w:pPr>
    </w:lvl>
    <w:lvl w:ilvl="3" w:tplc="A52E83DE" w:tentative="1">
      <w:start w:val="1"/>
      <w:numFmt w:val="decimal"/>
      <w:lvlText w:val="%4."/>
      <w:lvlJc w:val="left"/>
      <w:pPr>
        <w:ind w:left="3600" w:hanging="360"/>
      </w:pPr>
    </w:lvl>
    <w:lvl w:ilvl="4" w:tplc="853839B6" w:tentative="1">
      <w:start w:val="1"/>
      <w:numFmt w:val="lowerLetter"/>
      <w:lvlText w:val="%5."/>
      <w:lvlJc w:val="left"/>
      <w:pPr>
        <w:ind w:left="4320" w:hanging="360"/>
      </w:pPr>
    </w:lvl>
    <w:lvl w:ilvl="5" w:tplc="88C8D00E" w:tentative="1">
      <w:start w:val="1"/>
      <w:numFmt w:val="lowerRoman"/>
      <w:lvlText w:val="%6."/>
      <w:lvlJc w:val="right"/>
      <w:pPr>
        <w:ind w:left="5040" w:hanging="180"/>
      </w:pPr>
    </w:lvl>
    <w:lvl w:ilvl="6" w:tplc="5B5687E2" w:tentative="1">
      <w:start w:val="1"/>
      <w:numFmt w:val="decimal"/>
      <w:lvlText w:val="%7."/>
      <w:lvlJc w:val="left"/>
      <w:pPr>
        <w:ind w:left="5760" w:hanging="360"/>
      </w:pPr>
    </w:lvl>
    <w:lvl w:ilvl="7" w:tplc="52C25630" w:tentative="1">
      <w:start w:val="1"/>
      <w:numFmt w:val="lowerLetter"/>
      <w:lvlText w:val="%8."/>
      <w:lvlJc w:val="left"/>
      <w:pPr>
        <w:ind w:left="6480" w:hanging="360"/>
      </w:pPr>
    </w:lvl>
    <w:lvl w:ilvl="8" w:tplc="F22891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A6E60"/>
    <w:multiLevelType w:val="multilevel"/>
    <w:tmpl w:val="3078CD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035B89"/>
    <w:multiLevelType w:val="multilevel"/>
    <w:tmpl w:val="471C73A6"/>
    <w:lvl w:ilvl="0">
      <w:start w:val="1"/>
      <w:numFmt w:val="decimal"/>
      <w:lvlText w:val="%1."/>
      <w:lvlJc w:val="left"/>
      <w:pPr>
        <w:ind w:left="928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upperRoman"/>
      <w:lvlText w:val="%4."/>
      <w:lvlJc w:val="left"/>
      <w:pPr>
        <w:ind w:left="2008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0" w15:restartNumberingAfterBreak="0">
    <w:nsid w:val="2D8B7891"/>
    <w:multiLevelType w:val="multilevel"/>
    <w:tmpl w:val="471C73A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F725E"/>
    <w:multiLevelType w:val="multilevel"/>
    <w:tmpl w:val="2A3CC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7765E73"/>
    <w:multiLevelType w:val="hybridMultilevel"/>
    <w:tmpl w:val="5DB0BF7A"/>
    <w:lvl w:ilvl="0" w:tplc="460830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E835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E8C9F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2E63A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9E5B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CC9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D406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F461B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CF84E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5E2C5D"/>
    <w:multiLevelType w:val="hybridMultilevel"/>
    <w:tmpl w:val="5E58B678"/>
    <w:lvl w:ilvl="0" w:tplc="6DE09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C23A70" w:tentative="1">
      <w:start w:val="1"/>
      <w:numFmt w:val="lowerLetter"/>
      <w:lvlText w:val="%2."/>
      <w:lvlJc w:val="left"/>
      <w:pPr>
        <w:ind w:left="1440" w:hanging="360"/>
      </w:pPr>
    </w:lvl>
    <w:lvl w:ilvl="2" w:tplc="3B1C2B1C" w:tentative="1">
      <w:start w:val="1"/>
      <w:numFmt w:val="lowerRoman"/>
      <w:lvlText w:val="%3."/>
      <w:lvlJc w:val="right"/>
      <w:pPr>
        <w:ind w:left="2160" w:hanging="180"/>
      </w:pPr>
    </w:lvl>
    <w:lvl w:ilvl="3" w:tplc="5E5C8544" w:tentative="1">
      <w:start w:val="1"/>
      <w:numFmt w:val="decimal"/>
      <w:lvlText w:val="%4."/>
      <w:lvlJc w:val="left"/>
      <w:pPr>
        <w:ind w:left="2880" w:hanging="360"/>
      </w:pPr>
    </w:lvl>
    <w:lvl w:ilvl="4" w:tplc="EAC2B584" w:tentative="1">
      <w:start w:val="1"/>
      <w:numFmt w:val="lowerLetter"/>
      <w:lvlText w:val="%5."/>
      <w:lvlJc w:val="left"/>
      <w:pPr>
        <w:ind w:left="3600" w:hanging="360"/>
      </w:pPr>
    </w:lvl>
    <w:lvl w:ilvl="5" w:tplc="03646844" w:tentative="1">
      <w:start w:val="1"/>
      <w:numFmt w:val="lowerRoman"/>
      <w:lvlText w:val="%6."/>
      <w:lvlJc w:val="right"/>
      <w:pPr>
        <w:ind w:left="4320" w:hanging="180"/>
      </w:pPr>
    </w:lvl>
    <w:lvl w:ilvl="6" w:tplc="72F0B9EE" w:tentative="1">
      <w:start w:val="1"/>
      <w:numFmt w:val="decimal"/>
      <w:lvlText w:val="%7."/>
      <w:lvlJc w:val="left"/>
      <w:pPr>
        <w:ind w:left="5040" w:hanging="360"/>
      </w:pPr>
    </w:lvl>
    <w:lvl w:ilvl="7" w:tplc="8A08E57E" w:tentative="1">
      <w:start w:val="1"/>
      <w:numFmt w:val="lowerLetter"/>
      <w:lvlText w:val="%8."/>
      <w:lvlJc w:val="left"/>
      <w:pPr>
        <w:ind w:left="5760" w:hanging="360"/>
      </w:pPr>
    </w:lvl>
    <w:lvl w:ilvl="8" w:tplc="ADB0B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007F9"/>
    <w:multiLevelType w:val="hybridMultilevel"/>
    <w:tmpl w:val="10D2838E"/>
    <w:lvl w:ilvl="0" w:tplc="C5FE4642">
      <w:start w:val="1"/>
      <w:numFmt w:val="decimal"/>
      <w:lvlText w:val="%1."/>
      <w:lvlJc w:val="left"/>
      <w:pPr>
        <w:ind w:left="1440" w:hanging="360"/>
      </w:pPr>
    </w:lvl>
    <w:lvl w:ilvl="1" w:tplc="C6A2C37C" w:tentative="1">
      <w:start w:val="1"/>
      <w:numFmt w:val="lowerLetter"/>
      <w:lvlText w:val="%2."/>
      <w:lvlJc w:val="left"/>
      <w:pPr>
        <w:ind w:left="2160" w:hanging="360"/>
      </w:pPr>
    </w:lvl>
    <w:lvl w:ilvl="2" w:tplc="FE56C3D8" w:tentative="1">
      <w:start w:val="1"/>
      <w:numFmt w:val="lowerRoman"/>
      <w:lvlText w:val="%3."/>
      <w:lvlJc w:val="right"/>
      <w:pPr>
        <w:ind w:left="2880" w:hanging="180"/>
      </w:pPr>
    </w:lvl>
    <w:lvl w:ilvl="3" w:tplc="B6EC0EFE" w:tentative="1">
      <w:start w:val="1"/>
      <w:numFmt w:val="decimal"/>
      <w:lvlText w:val="%4."/>
      <w:lvlJc w:val="left"/>
      <w:pPr>
        <w:ind w:left="3600" w:hanging="360"/>
      </w:pPr>
    </w:lvl>
    <w:lvl w:ilvl="4" w:tplc="72CEC8F8" w:tentative="1">
      <w:start w:val="1"/>
      <w:numFmt w:val="lowerLetter"/>
      <w:lvlText w:val="%5."/>
      <w:lvlJc w:val="left"/>
      <w:pPr>
        <w:ind w:left="4320" w:hanging="360"/>
      </w:pPr>
    </w:lvl>
    <w:lvl w:ilvl="5" w:tplc="70E6B21A" w:tentative="1">
      <w:start w:val="1"/>
      <w:numFmt w:val="lowerRoman"/>
      <w:lvlText w:val="%6."/>
      <w:lvlJc w:val="right"/>
      <w:pPr>
        <w:ind w:left="5040" w:hanging="180"/>
      </w:pPr>
    </w:lvl>
    <w:lvl w:ilvl="6" w:tplc="32C8A540" w:tentative="1">
      <w:start w:val="1"/>
      <w:numFmt w:val="decimal"/>
      <w:lvlText w:val="%7."/>
      <w:lvlJc w:val="left"/>
      <w:pPr>
        <w:ind w:left="5760" w:hanging="360"/>
      </w:pPr>
    </w:lvl>
    <w:lvl w:ilvl="7" w:tplc="2034F2CC" w:tentative="1">
      <w:start w:val="1"/>
      <w:numFmt w:val="lowerLetter"/>
      <w:lvlText w:val="%8."/>
      <w:lvlJc w:val="left"/>
      <w:pPr>
        <w:ind w:left="6480" w:hanging="360"/>
      </w:pPr>
    </w:lvl>
    <w:lvl w:ilvl="8" w:tplc="333010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0832DC"/>
    <w:multiLevelType w:val="multilevel"/>
    <w:tmpl w:val="DBE68DB4"/>
    <w:lvl w:ilvl="0"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76C93"/>
    <w:multiLevelType w:val="hybridMultilevel"/>
    <w:tmpl w:val="2B34B608"/>
    <w:lvl w:ilvl="0" w:tplc="66E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E6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C1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87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CD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66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26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6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4D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12039"/>
    <w:multiLevelType w:val="hybridMultilevel"/>
    <w:tmpl w:val="0E425ADE"/>
    <w:lvl w:ilvl="0" w:tplc="E94A6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FADD86" w:tentative="1">
      <w:start w:val="1"/>
      <w:numFmt w:val="lowerLetter"/>
      <w:lvlText w:val="%2."/>
      <w:lvlJc w:val="left"/>
      <w:pPr>
        <w:ind w:left="1440" w:hanging="360"/>
      </w:pPr>
    </w:lvl>
    <w:lvl w:ilvl="2" w:tplc="08D05154" w:tentative="1">
      <w:start w:val="1"/>
      <w:numFmt w:val="lowerRoman"/>
      <w:lvlText w:val="%3."/>
      <w:lvlJc w:val="right"/>
      <w:pPr>
        <w:ind w:left="2160" w:hanging="180"/>
      </w:pPr>
    </w:lvl>
    <w:lvl w:ilvl="3" w:tplc="62582610" w:tentative="1">
      <w:start w:val="1"/>
      <w:numFmt w:val="decimal"/>
      <w:lvlText w:val="%4."/>
      <w:lvlJc w:val="left"/>
      <w:pPr>
        <w:ind w:left="2880" w:hanging="360"/>
      </w:pPr>
    </w:lvl>
    <w:lvl w:ilvl="4" w:tplc="A4F28298" w:tentative="1">
      <w:start w:val="1"/>
      <w:numFmt w:val="lowerLetter"/>
      <w:lvlText w:val="%5."/>
      <w:lvlJc w:val="left"/>
      <w:pPr>
        <w:ind w:left="3600" w:hanging="360"/>
      </w:pPr>
    </w:lvl>
    <w:lvl w:ilvl="5" w:tplc="7074708E" w:tentative="1">
      <w:start w:val="1"/>
      <w:numFmt w:val="lowerRoman"/>
      <w:lvlText w:val="%6."/>
      <w:lvlJc w:val="right"/>
      <w:pPr>
        <w:ind w:left="4320" w:hanging="180"/>
      </w:pPr>
    </w:lvl>
    <w:lvl w:ilvl="6" w:tplc="5DCE0F62" w:tentative="1">
      <w:start w:val="1"/>
      <w:numFmt w:val="decimal"/>
      <w:lvlText w:val="%7."/>
      <w:lvlJc w:val="left"/>
      <w:pPr>
        <w:ind w:left="5040" w:hanging="360"/>
      </w:pPr>
    </w:lvl>
    <w:lvl w:ilvl="7" w:tplc="A32427A2" w:tentative="1">
      <w:start w:val="1"/>
      <w:numFmt w:val="lowerLetter"/>
      <w:lvlText w:val="%8."/>
      <w:lvlJc w:val="left"/>
      <w:pPr>
        <w:ind w:left="5760" w:hanging="360"/>
      </w:pPr>
    </w:lvl>
    <w:lvl w:ilvl="8" w:tplc="F7203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2E0E"/>
    <w:multiLevelType w:val="hybridMultilevel"/>
    <w:tmpl w:val="FC8E55EE"/>
    <w:lvl w:ilvl="0" w:tplc="CE3C6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A1AA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41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21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A5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42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A3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C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47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B7AB7"/>
    <w:multiLevelType w:val="multilevel"/>
    <w:tmpl w:val="1D70D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4A16"/>
    <w:multiLevelType w:val="hybridMultilevel"/>
    <w:tmpl w:val="82F2E87C"/>
    <w:lvl w:ilvl="0" w:tplc="2954D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BED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C6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A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E9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EA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C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8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00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D02E2"/>
    <w:multiLevelType w:val="hybridMultilevel"/>
    <w:tmpl w:val="655CE75A"/>
    <w:lvl w:ilvl="0" w:tplc="B06E0AEC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6044A4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7AA5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248E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96E4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7C9B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EEA1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E476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0A3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5C865FD"/>
    <w:multiLevelType w:val="hybridMultilevel"/>
    <w:tmpl w:val="AB2060DA"/>
    <w:lvl w:ilvl="0" w:tplc="635E760A">
      <w:start w:val="1"/>
      <w:numFmt w:val="decimal"/>
      <w:lvlText w:val="%1."/>
      <w:lvlJc w:val="left"/>
      <w:pPr>
        <w:ind w:left="1440" w:hanging="360"/>
      </w:pPr>
    </w:lvl>
    <w:lvl w:ilvl="1" w:tplc="E17C11B8" w:tentative="1">
      <w:start w:val="1"/>
      <w:numFmt w:val="lowerLetter"/>
      <w:lvlText w:val="%2."/>
      <w:lvlJc w:val="left"/>
      <w:pPr>
        <w:ind w:left="2160" w:hanging="360"/>
      </w:pPr>
    </w:lvl>
    <w:lvl w:ilvl="2" w:tplc="026E9E58" w:tentative="1">
      <w:start w:val="1"/>
      <w:numFmt w:val="lowerRoman"/>
      <w:lvlText w:val="%3."/>
      <w:lvlJc w:val="right"/>
      <w:pPr>
        <w:ind w:left="2880" w:hanging="180"/>
      </w:pPr>
    </w:lvl>
    <w:lvl w:ilvl="3" w:tplc="0C9AE1E6" w:tentative="1">
      <w:start w:val="1"/>
      <w:numFmt w:val="decimal"/>
      <w:lvlText w:val="%4."/>
      <w:lvlJc w:val="left"/>
      <w:pPr>
        <w:ind w:left="3600" w:hanging="360"/>
      </w:pPr>
    </w:lvl>
    <w:lvl w:ilvl="4" w:tplc="F7CCE9D2" w:tentative="1">
      <w:start w:val="1"/>
      <w:numFmt w:val="lowerLetter"/>
      <w:lvlText w:val="%5."/>
      <w:lvlJc w:val="left"/>
      <w:pPr>
        <w:ind w:left="4320" w:hanging="360"/>
      </w:pPr>
    </w:lvl>
    <w:lvl w:ilvl="5" w:tplc="E12AC0E0" w:tentative="1">
      <w:start w:val="1"/>
      <w:numFmt w:val="lowerRoman"/>
      <w:lvlText w:val="%6."/>
      <w:lvlJc w:val="right"/>
      <w:pPr>
        <w:ind w:left="5040" w:hanging="180"/>
      </w:pPr>
    </w:lvl>
    <w:lvl w:ilvl="6" w:tplc="D742C246" w:tentative="1">
      <w:start w:val="1"/>
      <w:numFmt w:val="decimal"/>
      <w:lvlText w:val="%7."/>
      <w:lvlJc w:val="left"/>
      <w:pPr>
        <w:ind w:left="5760" w:hanging="360"/>
      </w:pPr>
    </w:lvl>
    <w:lvl w:ilvl="7" w:tplc="A626B18A" w:tentative="1">
      <w:start w:val="1"/>
      <w:numFmt w:val="lowerLetter"/>
      <w:lvlText w:val="%8."/>
      <w:lvlJc w:val="left"/>
      <w:pPr>
        <w:ind w:left="6480" w:hanging="360"/>
      </w:pPr>
    </w:lvl>
    <w:lvl w:ilvl="8" w:tplc="B2E0B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CA57D1"/>
    <w:multiLevelType w:val="multilevel"/>
    <w:tmpl w:val="DFD45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25" w15:restartNumberingAfterBreak="0">
    <w:nsid w:val="6D3D19D8"/>
    <w:multiLevelType w:val="hybridMultilevel"/>
    <w:tmpl w:val="4D9E36A8"/>
    <w:lvl w:ilvl="0" w:tplc="8920F52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2D554" w:tentative="1">
      <w:start w:val="1"/>
      <w:numFmt w:val="lowerLetter"/>
      <w:lvlText w:val="%2."/>
      <w:lvlJc w:val="left"/>
      <w:pPr>
        <w:ind w:left="1440" w:hanging="360"/>
      </w:pPr>
    </w:lvl>
    <w:lvl w:ilvl="2" w:tplc="8666836A" w:tentative="1">
      <w:start w:val="1"/>
      <w:numFmt w:val="lowerRoman"/>
      <w:lvlText w:val="%3."/>
      <w:lvlJc w:val="right"/>
      <w:pPr>
        <w:ind w:left="2160" w:hanging="180"/>
      </w:pPr>
    </w:lvl>
    <w:lvl w:ilvl="3" w:tplc="EFCA97BA" w:tentative="1">
      <w:start w:val="1"/>
      <w:numFmt w:val="decimal"/>
      <w:lvlText w:val="%4."/>
      <w:lvlJc w:val="left"/>
      <w:pPr>
        <w:ind w:left="2880" w:hanging="360"/>
      </w:pPr>
    </w:lvl>
    <w:lvl w:ilvl="4" w:tplc="405A3520" w:tentative="1">
      <w:start w:val="1"/>
      <w:numFmt w:val="lowerLetter"/>
      <w:lvlText w:val="%5."/>
      <w:lvlJc w:val="left"/>
      <w:pPr>
        <w:ind w:left="3600" w:hanging="360"/>
      </w:pPr>
    </w:lvl>
    <w:lvl w:ilvl="5" w:tplc="64D4770A" w:tentative="1">
      <w:start w:val="1"/>
      <w:numFmt w:val="lowerRoman"/>
      <w:lvlText w:val="%6."/>
      <w:lvlJc w:val="right"/>
      <w:pPr>
        <w:ind w:left="4320" w:hanging="180"/>
      </w:pPr>
    </w:lvl>
    <w:lvl w:ilvl="6" w:tplc="504263D6" w:tentative="1">
      <w:start w:val="1"/>
      <w:numFmt w:val="decimal"/>
      <w:lvlText w:val="%7."/>
      <w:lvlJc w:val="left"/>
      <w:pPr>
        <w:ind w:left="5040" w:hanging="360"/>
      </w:pPr>
    </w:lvl>
    <w:lvl w:ilvl="7" w:tplc="7DA808DA" w:tentative="1">
      <w:start w:val="1"/>
      <w:numFmt w:val="lowerLetter"/>
      <w:lvlText w:val="%8."/>
      <w:lvlJc w:val="left"/>
      <w:pPr>
        <w:ind w:left="5760" w:hanging="360"/>
      </w:pPr>
    </w:lvl>
    <w:lvl w:ilvl="8" w:tplc="DC0EA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90137"/>
    <w:multiLevelType w:val="multilevel"/>
    <w:tmpl w:val="471C73A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22"/>
  </w:num>
  <w:num w:numId="8">
    <w:abstractNumId w:val="5"/>
  </w:num>
  <w:num w:numId="9">
    <w:abstractNumId w:val="16"/>
  </w:num>
  <w:num w:numId="10">
    <w:abstractNumId w:val="6"/>
  </w:num>
  <w:num w:numId="11">
    <w:abstractNumId w:val="8"/>
  </w:num>
  <w:num w:numId="12">
    <w:abstractNumId w:val="14"/>
  </w:num>
  <w:num w:numId="13">
    <w:abstractNumId w:val="17"/>
  </w:num>
  <w:num w:numId="14">
    <w:abstractNumId w:val="13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4"/>
  </w:num>
  <w:num w:numId="21">
    <w:abstractNumId w:val="24"/>
  </w:num>
  <w:num w:numId="22">
    <w:abstractNumId w:val="9"/>
  </w:num>
  <w:num w:numId="23">
    <w:abstractNumId w:val="26"/>
  </w:num>
  <w:num w:numId="24">
    <w:abstractNumId w:val="19"/>
  </w:num>
  <w:num w:numId="25">
    <w:abstractNumId w:val="10"/>
  </w:num>
  <w:num w:numId="26">
    <w:abstractNumId w:val="7"/>
  </w:num>
  <w:num w:numId="27">
    <w:abstractNumId w:val="18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6E"/>
    <w:rsid w:val="00002B68"/>
    <w:rsid w:val="000106D2"/>
    <w:rsid w:val="000133EF"/>
    <w:rsid w:val="00033BAE"/>
    <w:rsid w:val="00072199"/>
    <w:rsid w:val="00084148"/>
    <w:rsid w:val="0009187E"/>
    <w:rsid w:val="0009192B"/>
    <w:rsid w:val="000A1F59"/>
    <w:rsid w:val="000B1377"/>
    <w:rsid w:val="000C5D42"/>
    <w:rsid w:val="000D25F9"/>
    <w:rsid w:val="000D296A"/>
    <w:rsid w:val="000D685F"/>
    <w:rsid w:val="001113A0"/>
    <w:rsid w:val="0011A1CD"/>
    <w:rsid w:val="00123335"/>
    <w:rsid w:val="001252B2"/>
    <w:rsid w:val="00131850"/>
    <w:rsid w:val="001377E6"/>
    <w:rsid w:val="001514DC"/>
    <w:rsid w:val="0017244D"/>
    <w:rsid w:val="00176090"/>
    <w:rsid w:val="00183FCF"/>
    <w:rsid w:val="001876D1"/>
    <w:rsid w:val="001A02A5"/>
    <w:rsid w:val="001A10EE"/>
    <w:rsid w:val="001A18B8"/>
    <w:rsid w:val="001A4141"/>
    <w:rsid w:val="001B170E"/>
    <w:rsid w:val="001B581A"/>
    <w:rsid w:val="001C2C26"/>
    <w:rsid w:val="001D04F6"/>
    <w:rsid w:val="001D36D8"/>
    <w:rsid w:val="001D494E"/>
    <w:rsid w:val="001E5C40"/>
    <w:rsid w:val="001F7ABC"/>
    <w:rsid w:val="0020543E"/>
    <w:rsid w:val="002138A8"/>
    <w:rsid w:val="00220394"/>
    <w:rsid w:val="0023340D"/>
    <w:rsid w:val="00245729"/>
    <w:rsid w:val="0025686D"/>
    <w:rsid w:val="0026EE09"/>
    <w:rsid w:val="00287F59"/>
    <w:rsid w:val="00292F8B"/>
    <w:rsid w:val="00295368"/>
    <w:rsid w:val="002A199F"/>
    <w:rsid w:val="002B0B1E"/>
    <w:rsid w:val="002B172B"/>
    <w:rsid w:val="002C3F3E"/>
    <w:rsid w:val="002D6B46"/>
    <w:rsid w:val="002D7E51"/>
    <w:rsid w:val="002E6762"/>
    <w:rsid w:val="002E692A"/>
    <w:rsid w:val="002F628F"/>
    <w:rsid w:val="00306A48"/>
    <w:rsid w:val="003071F9"/>
    <w:rsid w:val="00310178"/>
    <w:rsid w:val="00310CB6"/>
    <w:rsid w:val="00313541"/>
    <w:rsid w:val="00320C54"/>
    <w:rsid w:val="00324164"/>
    <w:rsid w:val="003301B0"/>
    <w:rsid w:val="003316A6"/>
    <w:rsid w:val="00331B02"/>
    <w:rsid w:val="003338B5"/>
    <w:rsid w:val="00337465"/>
    <w:rsid w:val="003377EA"/>
    <w:rsid w:val="0034573A"/>
    <w:rsid w:val="00351D14"/>
    <w:rsid w:val="003611F9"/>
    <w:rsid w:val="00372599"/>
    <w:rsid w:val="00380A9E"/>
    <w:rsid w:val="00381536"/>
    <w:rsid w:val="00385025"/>
    <w:rsid w:val="00393FD3"/>
    <w:rsid w:val="003C29C0"/>
    <w:rsid w:val="003D4401"/>
    <w:rsid w:val="003E0AAD"/>
    <w:rsid w:val="003E3C14"/>
    <w:rsid w:val="003E5718"/>
    <w:rsid w:val="003F2591"/>
    <w:rsid w:val="00420857"/>
    <w:rsid w:val="004244F8"/>
    <w:rsid w:val="00431ED3"/>
    <w:rsid w:val="00446EE7"/>
    <w:rsid w:val="00457A9D"/>
    <w:rsid w:val="004619C0"/>
    <w:rsid w:val="004647FD"/>
    <w:rsid w:val="0048062F"/>
    <w:rsid w:val="00490ED2"/>
    <w:rsid w:val="00497168"/>
    <w:rsid w:val="004A712F"/>
    <w:rsid w:val="004B4086"/>
    <w:rsid w:val="004B4E3C"/>
    <w:rsid w:val="004C69BF"/>
    <w:rsid w:val="004D0BB0"/>
    <w:rsid w:val="004D2D5C"/>
    <w:rsid w:val="004D2D9C"/>
    <w:rsid w:val="004E02E9"/>
    <w:rsid w:val="004E710C"/>
    <w:rsid w:val="0050261C"/>
    <w:rsid w:val="00504A55"/>
    <w:rsid w:val="005215AB"/>
    <w:rsid w:val="00527459"/>
    <w:rsid w:val="00542064"/>
    <w:rsid w:val="0056117E"/>
    <w:rsid w:val="00592E62"/>
    <w:rsid w:val="00597932"/>
    <w:rsid w:val="005A7890"/>
    <w:rsid w:val="005A7979"/>
    <w:rsid w:val="005B5A78"/>
    <w:rsid w:val="005D12A5"/>
    <w:rsid w:val="005D7EE4"/>
    <w:rsid w:val="005E03F6"/>
    <w:rsid w:val="00602FF0"/>
    <w:rsid w:val="00607781"/>
    <w:rsid w:val="006160D6"/>
    <w:rsid w:val="006271FF"/>
    <w:rsid w:val="0064622F"/>
    <w:rsid w:val="00647FCD"/>
    <w:rsid w:val="00653E45"/>
    <w:rsid w:val="00666587"/>
    <w:rsid w:val="00666A75"/>
    <w:rsid w:val="00670668"/>
    <w:rsid w:val="006975C4"/>
    <w:rsid w:val="006A1846"/>
    <w:rsid w:val="006A23FA"/>
    <w:rsid w:val="006A7A9D"/>
    <w:rsid w:val="006C1555"/>
    <w:rsid w:val="006C53EA"/>
    <w:rsid w:val="006F72B3"/>
    <w:rsid w:val="00703A73"/>
    <w:rsid w:val="00704C2D"/>
    <w:rsid w:val="00706E76"/>
    <w:rsid w:val="00721CC6"/>
    <w:rsid w:val="00730634"/>
    <w:rsid w:val="00751BF5"/>
    <w:rsid w:val="0075326C"/>
    <w:rsid w:val="00753C0C"/>
    <w:rsid w:val="00762163"/>
    <w:rsid w:val="00764132"/>
    <w:rsid w:val="00765EDD"/>
    <w:rsid w:val="00766923"/>
    <w:rsid w:val="0076786C"/>
    <w:rsid w:val="007712D1"/>
    <w:rsid w:val="007738C2"/>
    <w:rsid w:val="007925F6"/>
    <w:rsid w:val="007B4A5B"/>
    <w:rsid w:val="007D027F"/>
    <w:rsid w:val="007D1F42"/>
    <w:rsid w:val="007E579A"/>
    <w:rsid w:val="007F11E5"/>
    <w:rsid w:val="00816A2D"/>
    <w:rsid w:val="00832DB4"/>
    <w:rsid w:val="00863885"/>
    <w:rsid w:val="00865D56"/>
    <w:rsid w:val="008664B9"/>
    <w:rsid w:val="0087655A"/>
    <w:rsid w:val="008916BB"/>
    <w:rsid w:val="008A28F1"/>
    <w:rsid w:val="008A6383"/>
    <w:rsid w:val="008B0E24"/>
    <w:rsid w:val="008C0465"/>
    <w:rsid w:val="008D73E5"/>
    <w:rsid w:val="008E5BFC"/>
    <w:rsid w:val="008E66DA"/>
    <w:rsid w:val="008F1D68"/>
    <w:rsid w:val="008F1E43"/>
    <w:rsid w:val="008F72BC"/>
    <w:rsid w:val="009122EC"/>
    <w:rsid w:val="0092151B"/>
    <w:rsid w:val="00940FF3"/>
    <w:rsid w:val="0095256B"/>
    <w:rsid w:val="00954669"/>
    <w:rsid w:val="009555B5"/>
    <w:rsid w:val="009644B5"/>
    <w:rsid w:val="00982FDE"/>
    <w:rsid w:val="009838F2"/>
    <w:rsid w:val="009844E1"/>
    <w:rsid w:val="00990209"/>
    <w:rsid w:val="009942A6"/>
    <w:rsid w:val="00994B0C"/>
    <w:rsid w:val="009A1EBB"/>
    <w:rsid w:val="009A7E0D"/>
    <w:rsid w:val="009B425E"/>
    <w:rsid w:val="009B43DD"/>
    <w:rsid w:val="009C2E39"/>
    <w:rsid w:val="009D6675"/>
    <w:rsid w:val="009E68B8"/>
    <w:rsid w:val="00A0026E"/>
    <w:rsid w:val="00A04752"/>
    <w:rsid w:val="00A07BF6"/>
    <w:rsid w:val="00A17C18"/>
    <w:rsid w:val="00A23BF9"/>
    <w:rsid w:val="00A246B4"/>
    <w:rsid w:val="00A377D6"/>
    <w:rsid w:val="00A51779"/>
    <w:rsid w:val="00A51A65"/>
    <w:rsid w:val="00A53EB7"/>
    <w:rsid w:val="00A54FD3"/>
    <w:rsid w:val="00A70164"/>
    <w:rsid w:val="00A7259F"/>
    <w:rsid w:val="00A75161"/>
    <w:rsid w:val="00A84BF3"/>
    <w:rsid w:val="00A86670"/>
    <w:rsid w:val="00A90574"/>
    <w:rsid w:val="00A920EC"/>
    <w:rsid w:val="00AD7694"/>
    <w:rsid w:val="00AF2CD9"/>
    <w:rsid w:val="00B05289"/>
    <w:rsid w:val="00B15D13"/>
    <w:rsid w:val="00B20644"/>
    <w:rsid w:val="00B20B5F"/>
    <w:rsid w:val="00B26750"/>
    <w:rsid w:val="00B26F4D"/>
    <w:rsid w:val="00B410EE"/>
    <w:rsid w:val="00B463E1"/>
    <w:rsid w:val="00B57546"/>
    <w:rsid w:val="00B60047"/>
    <w:rsid w:val="00B65D16"/>
    <w:rsid w:val="00B83768"/>
    <w:rsid w:val="00B972EF"/>
    <w:rsid w:val="00BB2BAE"/>
    <w:rsid w:val="00BB5001"/>
    <w:rsid w:val="00BC0167"/>
    <w:rsid w:val="00BC0BF9"/>
    <w:rsid w:val="00BC43BB"/>
    <w:rsid w:val="00BC5A33"/>
    <w:rsid w:val="00BC7B6A"/>
    <w:rsid w:val="00BD0453"/>
    <w:rsid w:val="00BE3D9B"/>
    <w:rsid w:val="00BF4387"/>
    <w:rsid w:val="00BF7D4D"/>
    <w:rsid w:val="00C060C7"/>
    <w:rsid w:val="00C243D3"/>
    <w:rsid w:val="00C25F59"/>
    <w:rsid w:val="00C27BC7"/>
    <w:rsid w:val="00C736DD"/>
    <w:rsid w:val="00C767BD"/>
    <w:rsid w:val="00C76DCD"/>
    <w:rsid w:val="00CA352B"/>
    <w:rsid w:val="00CB5B0A"/>
    <w:rsid w:val="00CC7EED"/>
    <w:rsid w:val="00CE0B0E"/>
    <w:rsid w:val="00CE2AE5"/>
    <w:rsid w:val="00CF18C2"/>
    <w:rsid w:val="00D020C7"/>
    <w:rsid w:val="00D03FDC"/>
    <w:rsid w:val="00D15E90"/>
    <w:rsid w:val="00D270F7"/>
    <w:rsid w:val="00D34E6C"/>
    <w:rsid w:val="00D4432B"/>
    <w:rsid w:val="00D53ADA"/>
    <w:rsid w:val="00D568AE"/>
    <w:rsid w:val="00D729DC"/>
    <w:rsid w:val="00D804F9"/>
    <w:rsid w:val="00DA74F5"/>
    <w:rsid w:val="00DB2638"/>
    <w:rsid w:val="00DD246C"/>
    <w:rsid w:val="00DD592F"/>
    <w:rsid w:val="00DF121C"/>
    <w:rsid w:val="00E04665"/>
    <w:rsid w:val="00E07978"/>
    <w:rsid w:val="00E10374"/>
    <w:rsid w:val="00E155C0"/>
    <w:rsid w:val="00E531C9"/>
    <w:rsid w:val="00E65D92"/>
    <w:rsid w:val="00E72E6F"/>
    <w:rsid w:val="00E90854"/>
    <w:rsid w:val="00EA46D5"/>
    <w:rsid w:val="00EA7DBF"/>
    <w:rsid w:val="00EB6329"/>
    <w:rsid w:val="00EC0F03"/>
    <w:rsid w:val="00ED3BCF"/>
    <w:rsid w:val="00ED4AFD"/>
    <w:rsid w:val="00ED6A87"/>
    <w:rsid w:val="00EE0394"/>
    <w:rsid w:val="00EE26E0"/>
    <w:rsid w:val="00EF68E2"/>
    <w:rsid w:val="00F112C4"/>
    <w:rsid w:val="00F236A9"/>
    <w:rsid w:val="00F33205"/>
    <w:rsid w:val="00F34986"/>
    <w:rsid w:val="00F623DC"/>
    <w:rsid w:val="00F6696D"/>
    <w:rsid w:val="00F709C3"/>
    <w:rsid w:val="00F77C39"/>
    <w:rsid w:val="00F80C76"/>
    <w:rsid w:val="00F827AE"/>
    <w:rsid w:val="00F86BE9"/>
    <w:rsid w:val="00F9438A"/>
    <w:rsid w:val="00FA3C5D"/>
    <w:rsid w:val="00FC47A6"/>
    <w:rsid w:val="00FD4B86"/>
    <w:rsid w:val="00FD7718"/>
    <w:rsid w:val="00FF1531"/>
    <w:rsid w:val="00FF581A"/>
    <w:rsid w:val="02D98B9F"/>
    <w:rsid w:val="02EB8144"/>
    <w:rsid w:val="03CBD749"/>
    <w:rsid w:val="044CB875"/>
    <w:rsid w:val="045273AC"/>
    <w:rsid w:val="04B0A2E0"/>
    <w:rsid w:val="058935B4"/>
    <w:rsid w:val="06063778"/>
    <w:rsid w:val="068B4312"/>
    <w:rsid w:val="07765BAA"/>
    <w:rsid w:val="0AB6A6C7"/>
    <w:rsid w:val="0B2D7841"/>
    <w:rsid w:val="0BB30C48"/>
    <w:rsid w:val="0C3C8C7E"/>
    <w:rsid w:val="0C820ABE"/>
    <w:rsid w:val="0CFA8496"/>
    <w:rsid w:val="0DAF77B8"/>
    <w:rsid w:val="0E578526"/>
    <w:rsid w:val="0EC3874D"/>
    <w:rsid w:val="0EFC6994"/>
    <w:rsid w:val="0F37B79F"/>
    <w:rsid w:val="12E277FD"/>
    <w:rsid w:val="132A3C7E"/>
    <w:rsid w:val="1371FA64"/>
    <w:rsid w:val="13777FB4"/>
    <w:rsid w:val="14137DC2"/>
    <w:rsid w:val="14556512"/>
    <w:rsid w:val="15062C4E"/>
    <w:rsid w:val="15AB85A5"/>
    <w:rsid w:val="16443DC2"/>
    <w:rsid w:val="173D31A1"/>
    <w:rsid w:val="17B09D5F"/>
    <w:rsid w:val="17DCBC5B"/>
    <w:rsid w:val="17ED2C95"/>
    <w:rsid w:val="17FD5E84"/>
    <w:rsid w:val="192AC7E9"/>
    <w:rsid w:val="1AF03A46"/>
    <w:rsid w:val="1B1CDFD1"/>
    <w:rsid w:val="1B457EBD"/>
    <w:rsid w:val="1BA5A92F"/>
    <w:rsid w:val="1BB2403A"/>
    <w:rsid w:val="1CA4F1DF"/>
    <w:rsid w:val="1D283034"/>
    <w:rsid w:val="1D7D9EF7"/>
    <w:rsid w:val="1DE5387E"/>
    <w:rsid w:val="1E984892"/>
    <w:rsid w:val="1FF218D8"/>
    <w:rsid w:val="20CA57E1"/>
    <w:rsid w:val="20D890FB"/>
    <w:rsid w:val="210E1D0C"/>
    <w:rsid w:val="2127DBE6"/>
    <w:rsid w:val="2156174B"/>
    <w:rsid w:val="22A9ED6D"/>
    <w:rsid w:val="2330895C"/>
    <w:rsid w:val="248245F0"/>
    <w:rsid w:val="25E18E2F"/>
    <w:rsid w:val="25FB4D09"/>
    <w:rsid w:val="264E57A1"/>
    <w:rsid w:val="267F7A7D"/>
    <w:rsid w:val="26ACBC23"/>
    <w:rsid w:val="26BDDF4E"/>
    <w:rsid w:val="277D5E90"/>
    <w:rsid w:val="284AD704"/>
    <w:rsid w:val="287E300E"/>
    <w:rsid w:val="28B331C6"/>
    <w:rsid w:val="28D791C2"/>
    <w:rsid w:val="292BDFB8"/>
    <w:rsid w:val="2A1A06CD"/>
    <w:rsid w:val="2A8B00C5"/>
    <w:rsid w:val="2AB504A0"/>
    <w:rsid w:val="2AF6644C"/>
    <w:rsid w:val="2AFF8F03"/>
    <w:rsid w:val="2B2472CF"/>
    <w:rsid w:val="2B29018D"/>
    <w:rsid w:val="2DE402EA"/>
    <w:rsid w:val="2E0D7DB1"/>
    <w:rsid w:val="2E150AF9"/>
    <w:rsid w:val="2EB659E2"/>
    <w:rsid w:val="2F15C5A0"/>
    <w:rsid w:val="2FC98824"/>
    <w:rsid w:val="31D3C562"/>
    <w:rsid w:val="31E2F9C8"/>
    <w:rsid w:val="32A333BD"/>
    <w:rsid w:val="3394E1A0"/>
    <w:rsid w:val="33E40E66"/>
    <w:rsid w:val="3411E364"/>
    <w:rsid w:val="34B8F19A"/>
    <w:rsid w:val="353D23BC"/>
    <w:rsid w:val="3614662B"/>
    <w:rsid w:val="3621E56E"/>
    <w:rsid w:val="37144123"/>
    <w:rsid w:val="371D26E1"/>
    <w:rsid w:val="37712AAA"/>
    <w:rsid w:val="37BB43F0"/>
    <w:rsid w:val="37E3CE8E"/>
    <w:rsid w:val="382ED7A9"/>
    <w:rsid w:val="38E6D8B1"/>
    <w:rsid w:val="39706F48"/>
    <w:rsid w:val="39836BC0"/>
    <w:rsid w:val="3A50E383"/>
    <w:rsid w:val="3B26B1B7"/>
    <w:rsid w:val="3C2D7B7F"/>
    <w:rsid w:val="3D418E13"/>
    <w:rsid w:val="3D5654BF"/>
    <w:rsid w:val="3D6B477F"/>
    <w:rsid w:val="3F48BC1D"/>
    <w:rsid w:val="4091FCC6"/>
    <w:rsid w:val="40E5F847"/>
    <w:rsid w:val="41596405"/>
    <w:rsid w:val="41743FE3"/>
    <w:rsid w:val="41942AE6"/>
    <w:rsid w:val="420FDFC1"/>
    <w:rsid w:val="4214FF36"/>
    <w:rsid w:val="42DA0321"/>
    <w:rsid w:val="42E4EC12"/>
    <w:rsid w:val="42F7B928"/>
    <w:rsid w:val="43F4C14B"/>
    <w:rsid w:val="440B6C5C"/>
    <w:rsid w:val="4528460F"/>
    <w:rsid w:val="4566701B"/>
    <w:rsid w:val="4569542A"/>
    <w:rsid w:val="457440A5"/>
    <w:rsid w:val="471A9A22"/>
    <w:rsid w:val="485E6454"/>
    <w:rsid w:val="48C48802"/>
    <w:rsid w:val="48D9BD1F"/>
    <w:rsid w:val="49FDF57C"/>
    <w:rsid w:val="4A1201E8"/>
    <w:rsid w:val="4A47B1C8"/>
    <w:rsid w:val="4AD46132"/>
    <w:rsid w:val="4BA17974"/>
    <w:rsid w:val="4C09E9DA"/>
    <w:rsid w:val="4C6503E6"/>
    <w:rsid w:val="4D3CADCC"/>
    <w:rsid w:val="4E3F1F9D"/>
    <w:rsid w:val="4EC597FF"/>
    <w:rsid w:val="4F9769BE"/>
    <w:rsid w:val="51CB9FDA"/>
    <w:rsid w:val="51FFCD84"/>
    <w:rsid w:val="52093B2E"/>
    <w:rsid w:val="5221F43A"/>
    <w:rsid w:val="53EDA6E0"/>
    <w:rsid w:val="543B3EA9"/>
    <w:rsid w:val="54963EFC"/>
    <w:rsid w:val="54B1A71A"/>
    <w:rsid w:val="567253EC"/>
    <w:rsid w:val="569A7869"/>
    <w:rsid w:val="57456BDD"/>
    <w:rsid w:val="576D2579"/>
    <w:rsid w:val="59946618"/>
    <w:rsid w:val="5B069617"/>
    <w:rsid w:val="5CAC9FDC"/>
    <w:rsid w:val="5D3291AB"/>
    <w:rsid w:val="5E01C894"/>
    <w:rsid w:val="5E5F84DA"/>
    <w:rsid w:val="60BC7EDB"/>
    <w:rsid w:val="60FA5488"/>
    <w:rsid w:val="617E6479"/>
    <w:rsid w:val="619CC531"/>
    <w:rsid w:val="62889A9E"/>
    <w:rsid w:val="636D317F"/>
    <w:rsid w:val="63BE8198"/>
    <w:rsid w:val="63ED88B4"/>
    <w:rsid w:val="64609DBE"/>
    <w:rsid w:val="65C72386"/>
    <w:rsid w:val="66B273FC"/>
    <w:rsid w:val="66C8391A"/>
    <w:rsid w:val="6863DFF3"/>
    <w:rsid w:val="68C85900"/>
    <w:rsid w:val="68FFC9A8"/>
    <w:rsid w:val="691DD4A3"/>
    <w:rsid w:val="69C67D6C"/>
    <w:rsid w:val="69F0EC2D"/>
    <w:rsid w:val="6A1E2EB6"/>
    <w:rsid w:val="6AA24339"/>
    <w:rsid w:val="6AAFD4D0"/>
    <w:rsid w:val="6BD3306D"/>
    <w:rsid w:val="6BDF723C"/>
    <w:rsid w:val="6C35FE74"/>
    <w:rsid w:val="6E4716FD"/>
    <w:rsid w:val="6F385052"/>
    <w:rsid w:val="6F79F7A7"/>
    <w:rsid w:val="70194C04"/>
    <w:rsid w:val="701A828E"/>
    <w:rsid w:val="704B5407"/>
    <w:rsid w:val="710DDCBF"/>
    <w:rsid w:val="7184F9F2"/>
    <w:rsid w:val="71CD351C"/>
    <w:rsid w:val="71EC517E"/>
    <w:rsid w:val="724214BC"/>
    <w:rsid w:val="72CDE970"/>
    <w:rsid w:val="72DB3154"/>
    <w:rsid w:val="72E8DC89"/>
    <w:rsid w:val="738192A3"/>
    <w:rsid w:val="74098DE7"/>
    <w:rsid w:val="755CC036"/>
    <w:rsid w:val="7759A01A"/>
    <w:rsid w:val="778BBDE2"/>
    <w:rsid w:val="77E52292"/>
    <w:rsid w:val="78FCC515"/>
    <w:rsid w:val="7912CD36"/>
    <w:rsid w:val="796DF038"/>
    <w:rsid w:val="7AD84B34"/>
    <w:rsid w:val="7B12617B"/>
    <w:rsid w:val="7BB499D0"/>
    <w:rsid w:val="7BCAF664"/>
    <w:rsid w:val="7C515EF0"/>
    <w:rsid w:val="7DD03638"/>
    <w:rsid w:val="7E3973D5"/>
    <w:rsid w:val="7E96CA91"/>
    <w:rsid w:val="7F465F25"/>
    <w:rsid w:val="7F54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62FEC58A"/>
  <w15:chartTrackingRefBased/>
  <w15:docId w15:val="{D632FD53-7B4C-4202-B662-F8FBA6E3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link w:val="Heading2Char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sid w:val="00766923"/>
    <w:pPr>
      <w:jc w:val="both"/>
    </w:pPr>
    <w:rPr>
      <w:szCs w:val="20"/>
      <w:lang w:val="lv-LV" w:eastAsia="lv-LV"/>
    </w:rPr>
  </w:style>
  <w:style w:type="character" w:styleId="Hyperlink">
    <w:name w:val="Hyperlink"/>
    <w:rsid w:val="00766923"/>
    <w:rPr>
      <w:color w:val="0000FF"/>
      <w:u w:val="single"/>
    </w:rPr>
  </w:style>
  <w:style w:type="table" w:styleId="TableGrid">
    <w:name w:val="Table Grid"/>
    <w:basedOn w:val="TableNormal"/>
    <w:rsid w:val="0076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2E9"/>
    <w:pPr>
      <w:ind w:left="720"/>
    </w:pPr>
  </w:style>
  <w:style w:type="character" w:customStyle="1" w:styleId="FooterChar">
    <w:name w:val="Footer Char"/>
    <w:link w:val="Footer"/>
    <w:uiPriority w:val="99"/>
    <w:rsid w:val="00D34E6C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117E"/>
    <w:rPr>
      <w:color w:val="605E5C"/>
      <w:shd w:val="clear" w:color="auto" w:fill="E1DFDD"/>
    </w:rPr>
  </w:style>
  <w:style w:type="character" w:customStyle="1" w:styleId="normaltextrun">
    <w:name w:val="normaltextrun"/>
    <w:rsid w:val="00670668"/>
  </w:style>
  <w:style w:type="character" w:customStyle="1" w:styleId="Heading2Char">
    <w:name w:val="Heading 2 Char"/>
    <w:basedOn w:val="DefaultParagraphFont"/>
    <w:link w:val="Heading2"/>
    <w:rsid w:val="006C53EA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p2bVa4fZ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grava@edu.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jcaltona@riga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59D2-955E-4410-8A98-2C2E24E9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5405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RDLIS</vt:lpstr>
    </vt:vector>
  </TitlesOfParts>
  <Company>A/S DATI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Ieva Medne</cp:lastModifiedBy>
  <cp:revision>2</cp:revision>
  <cp:lastPrinted>2025-01-10T11:14:00Z</cp:lastPrinted>
  <dcterms:created xsi:type="dcterms:W3CDTF">2025-03-14T13:44:00Z</dcterms:created>
  <dcterms:modified xsi:type="dcterms:W3CDTF">2025-03-14T13:44:00Z</dcterms:modified>
</cp:coreProperties>
</file>